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2E68" w14:textId="341151B4" w:rsidR="00A9204E" w:rsidRDefault="00BF19D5" w:rsidP="00583911">
      <w:pPr>
        <w:tabs>
          <w:tab w:val="left" w:pos="0"/>
          <w:tab w:val="left" w:pos="284"/>
          <w:tab w:val="left" w:pos="426"/>
        </w:tabs>
        <w:rPr>
          <w:rFonts w:eastAsia="Meiryo UI"/>
        </w:rPr>
      </w:pPr>
      <w:r w:rsidRPr="00BF19D5">
        <w:rPr>
          <w:rFonts w:eastAsia="Meiryo UI" w:hint="eastAsia"/>
          <w:sz w:val="28"/>
          <w:szCs w:val="28"/>
        </w:rPr>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01</w:t>
      </w:r>
    </w:p>
    <w:p w14:paraId="66499B95" w14:textId="17782EED" w:rsidR="00046CFE" w:rsidRDefault="00FA0E61" w:rsidP="00695ACC">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59264" behindDoc="1" locked="0" layoutInCell="1" allowOverlap="1" wp14:anchorId="06C2624C" wp14:editId="23098F2C">
                <wp:simplePos x="0" y="0"/>
                <wp:positionH relativeFrom="margin">
                  <wp:align>right</wp:align>
                </wp:positionH>
                <wp:positionV relativeFrom="paragraph">
                  <wp:posOffset>38644</wp:posOffset>
                </wp:positionV>
                <wp:extent cx="4544786" cy="680357"/>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786" cy="680357"/>
                        </a:xfrm>
                        <a:prstGeom prst="rect">
                          <a:avLst/>
                        </a:prstGeom>
                        <a:noFill/>
                        <a:ln w="9525">
                          <a:noFill/>
                          <a:miter lim="800000"/>
                          <a:headEnd/>
                          <a:tailEnd/>
                        </a:ln>
                      </wps:spPr>
                      <wps:txbx>
                        <w:txbxContent>
                          <w:p w14:paraId="290C0F04" w14:textId="77777777" w:rsidR="00046CFE" w:rsidRPr="00695ACC" w:rsidRDefault="00046CFE" w:rsidP="00046CFE">
                            <w:pPr>
                              <w:rPr>
                                <w:b/>
                                <w:bCs/>
                                <w:sz w:val="16"/>
                                <w:szCs w:val="16"/>
                                <w:lang w:val="ja-JP"/>
                              </w:rPr>
                            </w:pPr>
                            <w:r w:rsidRPr="00695ACC">
                              <w:rPr>
                                <w:rFonts w:hint="eastAsia"/>
                                <w:b/>
                                <w:bCs/>
                                <w:sz w:val="16"/>
                                <w:szCs w:val="16"/>
                                <w:lang w:val="ja-JP"/>
                              </w:rPr>
                              <w:t>ここには、研究の学術的背景、研究期間内の研究実行範囲、応募分野の推進に貢献できる点、新たな研究創造が期待できる点、応募分野における研究の学術的特色や独創的な点、予想される結果と意義について明確に記述してください。</w:t>
                            </w:r>
                          </w:p>
                          <w:p w14:paraId="43B2BCEC" w14:textId="5264CFD8" w:rsidR="00046CFE" w:rsidRPr="00695ACC" w:rsidRDefault="00046CFE" w:rsidP="00046CFE">
                            <w:pPr>
                              <w:rPr>
                                <w:b/>
                                <w:bCs/>
                              </w:rPr>
                            </w:pPr>
                            <w:r w:rsidRPr="00695ACC">
                              <w:rPr>
                                <w:rFonts w:hint="eastAsia"/>
                                <w:b/>
                                <w:bCs/>
                                <w:sz w:val="16"/>
                                <w:szCs w:val="16"/>
                                <w:lang w:val="ja-JP"/>
                              </w:rPr>
                              <w:t>文献引用や図表の活用も可能です。文字ポイントは</w:t>
                            </w:r>
                            <w:r w:rsidRPr="00695ACC">
                              <w:rPr>
                                <w:b/>
                                <w:bCs/>
                                <w:sz w:val="16"/>
                                <w:szCs w:val="16"/>
                                <w:lang w:val="ja-JP"/>
                              </w:rPr>
                              <w:t>10</w:t>
                            </w:r>
                            <w:r w:rsidRPr="00695ACC">
                              <w:rPr>
                                <w:b/>
                                <w:bCs/>
                                <w:sz w:val="16"/>
                                <w:szCs w:val="16"/>
                                <w:lang w:val="ja-JP"/>
                              </w:rPr>
                              <w:t>ポイント以上でお願いします。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2624C" id="_x0000_t202" coordsize="21600,21600" o:spt="202" path="m,l,21600r21600,l21600,xe">
                <v:stroke joinstyle="miter"/>
                <v:path gradientshapeok="t" o:connecttype="rect"/>
              </v:shapetype>
              <v:shape id="テキスト ボックス 2" o:spid="_x0000_s1026" type="#_x0000_t202" style="position:absolute;margin-left:306.65pt;margin-top:3.05pt;width:357.85pt;height:53.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C0+Q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" filled="f" stroked="f">
                <v:textbox>
                  <w:txbxContent>
                    <w:p w14:paraId="290C0F04" w14:textId="77777777" w:rsidR="00046CFE" w:rsidRPr="00695ACC" w:rsidRDefault="00046CFE" w:rsidP="00046CFE">
                      <w:pPr>
                        <w:rPr>
                          <w:b/>
                          <w:bCs/>
                          <w:sz w:val="16"/>
                          <w:szCs w:val="16"/>
                          <w:lang w:val="ja-JP"/>
                        </w:rPr>
                      </w:pPr>
                      <w:r w:rsidRPr="00695ACC">
                        <w:rPr>
                          <w:rFonts w:hint="eastAsia"/>
                          <w:b/>
                          <w:bCs/>
                          <w:sz w:val="16"/>
                          <w:szCs w:val="16"/>
                          <w:lang w:val="ja-JP"/>
                        </w:rPr>
                        <w:t>ここには、研究の学術的背景、研究期間内の研究実行範囲、応募分野の推進に貢献できる点、新たな研究創造が期待できる点、応募分野における研究の学術的特色や独創的な点、予想される結果と意義について明確に記述してください。</w:t>
                      </w:r>
                    </w:p>
                    <w:p w14:paraId="43B2BCEC" w14:textId="5264CFD8" w:rsidR="00046CFE" w:rsidRPr="00695ACC" w:rsidRDefault="00046CFE" w:rsidP="00046CFE">
                      <w:pPr>
                        <w:rPr>
                          <w:b/>
                          <w:bCs/>
                        </w:rPr>
                      </w:pPr>
                      <w:r w:rsidRPr="00695ACC">
                        <w:rPr>
                          <w:rFonts w:hint="eastAsia"/>
                          <w:b/>
                          <w:bCs/>
                          <w:sz w:val="16"/>
                          <w:szCs w:val="16"/>
                          <w:lang w:val="ja-JP"/>
                        </w:rPr>
                        <w:t>文献引用や図表の活用も可能です。文字ポイントは</w:t>
                      </w:r>
                      <w:r w:rsidRPr="00695ACC">
                        <w:rPr>
                          <w:b/>
                          <w:bCs/>
                          <w:sz w:val="16"/>
                          <w:szCs w:val="16"/>
                          <w:lang w:val="ja-JP"/>
                        </w:rPr>
                        <w:t>10</w:t>
                      </w:r>
                      <w:r w:rsidRPr="00695ACC">
                        <w:rPr>
                          <w:b/>
                          <w:bCs/>
                          <w:sz w:val="16"/>
                          <w:szCs w:val="16"/>
                          <w:lang w:val="ja-JP"/>
                        </w:rPr>
                        <w:t>ポイント以上でお願いします。</w:t>
                      </w:r>
                    </w:p>
                  </w:txbxContent>
                </v:textbox>
                <w10:wrap anchorx="margin"/>
              </v:shape>
            </w:pict>
          </mc:Fallback>
        </mc:AlternateContent>
      </w:r>
    </w:p>
    <w:p w14:paraId="20C57588" w14:textId="719288ED" w:rsidR="00046CFE" w:rsidRPr="00583911" w:rsidRDefault="00583911" w:rsidP="00583911">
      <w:pPr>
        <w:rPr>
          <w:rFonts w:eastAsia="Meiryo UI"/>
          <w:b/>
          <w:bCs/>
          <w:sz w:val="24"/>
          <w:szCs w:val="24"/>
        </w:rPr>
      </w:pPr>
      <w:r>
        <w:rPr>
          <w:rFonts w:eastAsia="Meiryo UI" w:hint="eastAsia"/>
          <w:b/>
          <w:bCs/>
          <w:sz w:val="24"/>
          <w:szCs w:val="24"/>
        </w:rPr>
        <w:t>①研究目的</w:t>
      </w:r>
    </w:p>
    <w:p w14:paraId="2298D5D0" w14:textId="77777777" w:rsidR="00801B00" w:rsidRDefault="00801B00" w:rsidP="00801B00">
      <w:pPr>
        <w:pBdr>
          <w:bottom w:val="single" w:sz="12" w:space="1" w:color="auto"/>
        </w:pBdr>
      </w:pPr>
    </w:p>
    <w:p w14:paraId="5690209D" w14:textId="00D142F5" w:rsidR="00A3000A" w:rsidRDefault="00B33D07" w:rsidP="00801B00">
      <w:r>
        <w:rPr>
          <w:noProof/>
        </w:rPr>
        <mc:AlternateContent>
          <mc:Choice Requires="wps">
            <w:drawing>
              <wp:anchor distT="45720" distB="45720" distL="114300" distR="114300" simplePos="0" relativeHeight="251661312" behindDoc="0" locked="0" layoutInCell="1" allowOverlap="1" wp14:anchorId="02A0CA95" wp14:editId="20C91038">
                <wp:simplePos x="0" y="0"/>
                <wp:positionH relativeFrom="column">
                  <wp:posOffset>21590</wp:posOffset>
                </wp:positionH>
                <wp:positionV relativeFrom="paragraph">
                  <wp:posOffset>279400</wp:posOffset>
                </wp:positionV>
                <wp:extent cx="5715000" cy="6062980"/>
                <wp:effectExtent l="0" t="0" r="19050" b="13970"/>
                <wp:wrapSquare wrapText="bothSides"/>
                <wp:docPr id="3957528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07EBBABA" w14:textId="029EB4B5" w:rsidR="00B33D07" w:rsidRDefault="00B33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0CA95" id="_x0000_s1027" type="#_x0000_t202" style="position:absolute;margin-left:1.7pt;margin-top:22pt;width:450pt;height:47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">
                <v:textbox>
                  <w:txbxContent>
                    <w:p w14:paraId="07EBBABA" w14:textId="029EB4B5" w:rsidR="00B33D07" w:rsidRDefault="00B33D07"/>
                  </w:txbxContent>
                </v:textbox>
                <w10:wrap type="square"/>
              </v:shape>
            </w:pict>
          </mc:Fallback>
        </mc:AlternateContent>
      </w:r>
    </w:p>
    <w:p w14:paraId="792E29D7" w14:textId="77777777" w:rsidR="00C11101" w:rsidRDefault="00C11101" w:rsidP="00801B00"/>
    <w:p w14:paraId="2A9C12C9" w14:textId="7CD6303D" w:rsidR="0023296D" w:rsidRPr="00C11101" w:rsidRDefault="0023296D" w:rsidP="00C1110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sidR="00072251">
        <w:rPr>
          <w:rFonts w:eastAsia="Meiryo UI" w:hint="eastAsia"/>
          <w:b/>
          <w:bCs/>
          <w:sz w:val="24"/>
          <w:szCs w:val="24"/>
        </w:rPr>
        <w:t xml:space="preserve">  </w:t>
      </w:r>
      <w:r w:rsidRPr="00C11101">
        <w:rPr>
          <w:rFonts w:eastAsia="Meiryo UI" w:hint="eastAsia"/>
          <w:b/>
          <w:bCs/>
          <w:sz w:val="24"/>
          <w:szCs w:val="24"/>
        </w:rPr>
        <w:t>：</w:t>
      </w:r>
    </w:p>
    <w:p w14:paraId="4F164F6F" w14:textId="69588D58" w:rsidR="0023296D" w:rsidRDefault="00B51288" w:rsidP="00C1110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sidR="00072251">
        <w:rPr>
          <w:rFonts w:eastAsia="Meiryo UI" w:hint="eastAsia"/>
          <w:b/>
          <w:bCs/>
          <w:sz w:val="24"/>
          <w:szCs w:val="24"/>
        </w:rPr>
        <w:t xml:space="preserve"> </w:t>
      </w:r>
      <w:r w:rsidRPr="00C11101">
        <w:rPr>
          <w:rFonts w:eastAsia="Meiryo UI" w:hint="eastAsia"/>
          <w:b/>
          <w:bCs/>
          <w:sz w:val="24"/>
          <w:szCs w:val="24"/>
        </w:rPr>
        <w:t>：</w:t>
      </w:r>
    </w:p>
    <w:p w14:paraId="248C8F69" w14:textId="256A2316" w:rsidR="00EA6EAC" w:rsidRPr="00C11101" w:rsidRDefault="00EA6EAC" w:rsidP="00C11101">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p w14:paraId="1D86F0E3" w14:textId="7A2B1E02" w:rsidR="00EA6EAC" w:rsidRDefault="00EA6EAC" w:rsidP="00583911">
      <w:pPr>
        <w:tabs>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A554D9">
        <w:rPr>
          <w:rFonts w:eastAsia="Meiryo UI" w:hint="eastAsia"/>
        </w:rPr>
        <w:t>2</w:t>
      </w:r>
    </w:p>
    <w:p w14:paraId="5CD3F3DA" w14:textId="77777777" w:rsidR="00EA6EAC" w:rsidRDefault="00EA6EAC" w:rsidP="00EA6EAC">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63360" behindDoc="1" locked="0" layoutInCell="1" allowOverlap="1" wp14:anchorId="0E7EB4D9" wp14:editId="4B1F2848">
                <wp:simplePos x="0" y="0"/>
                <wp:positionH relativeFrom="margin">
                  <wp:posOffset>1360351</wp:posOffset>
                </wp:positionH>
                <wp:positionV relativeFrom="paragraph">
                  <wp:posOffset>92528</wp:posOffset>
                </wp:positionV>
                <wp:extent cx="4316186" cy="685800"/>
                <wp:effectExtent l="0" t="0" r="0" b="0"/>
                <wp:wrapNone/>
                <wp:docPr id="753669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186" cy="685800"/>
                        </a:xfrm>
                        <a:prstGeom prst="rect">
                          <a:avLst/>
                        </a:prstGeom>
                        <a:noFill/>
                        <a:ln w="9525">
                          <a:noFill/>
                          <a:miter lim="800000"/>
                          <a:headEnd/>
                          <a:tailEnd/>
                        </a:ln>
                      </wps:spPr>
                      <wps:txbx>
                        <w:txbxContent>
                          <w:p w14:paraId="2B420E40" w14:textId="77777777" w:rsidR="00D918C2" w:rsidRDefault="00C95CE7" w:rsidP="00C95CE7">
                            <w:pPr>
                              <w:rPr>
                                <w:b/>
                                <w:bCs/>
                                <w:sz w:val="16"/>
                                <w:szCs w:val="16"/>
                                <w:lang w:val="ja-JP"/>
                              </w:rPr>
                            </w:pPr>
                            <w:r w:rsidRPr="00C95CE7">
                              <w:rPr>
                                <w:rFonts w:hint="eastAsia"/>
                                <w:b/>
                                <w:bCs/>
                                <w:sz w:val="16"/>
                                <w:szCs w:val="16"/>
                                <w:lang w:val="ja-JP"/>
                              </w:rPr>
                              <w:t>ここには、研究目的を達成するための具体的な研究計画・方法について</w:t>
                            </w:r>
                            <w:r w:rsidRPr="00C95CE7">
                              <w:rPr>
                                <w:b/>
                                <w:bCs/>
                                <w:sz w:val="16"/>
                                <w:szCs w:val="16"/>
                                <w:lang w:val="ja-JP"/>
                              </w:rPr>
                              <w:t>3</w:t>
                            </w:r>
                            <w:r w:rsidRPr="00C95CE7">
                              <w:rPr>
                                <w:b/>
                                <w:bCs/>
                                <w:sz w:val="16"/>
                                <w:szCs w:val="16"/>
                                <w:lang w:val="ja-JP"/>
                              </w:rPr>
                              <w:t>年間の各年度の計画を具体的かつ明確に</w:t>
                            </w:r>
                            <w:r w:rsidRPr="00C95CE7">
                              <w:rPr>
                                <w:rFonts w:hint="eastAsia"/>
                                <w:b/>
                                <w:bCs/>
                                <w:sz w:val="16"/>
                                <w:szCs w:val="16"/>
                                <w:lang w:val="ja-JP"/>
                              </w:rPr>
                              <w:t>記述してください。</w:t>
                            </w:r>
                          </w:p>
                          <w:p w14:paraId="5E3D248B" w14:textId="3804CD3A" w:rsidR="00EA6EAC" w:rsidRPr="00D918C2" w:rsidRDefault="00C95CE7" w:rsidP="00C95CE7">
                            <w:pPr>
                              <w:rPr>
                                <w:b/>
                                <w:bCs/>
                                <w:sz w:val="16"/>
                                <w:szCs w:val="16"/>
                                <w:lang w:val="ja-JP"/>
                              </w:rPr>
                            </w:pPr>
                            <w:r w:rsidRPr="00C95CE7">
                              <w:rPr>
                                <w:rFonts w:hint="eastAsia"/>
                                <w:b/>
                                <w:bCs/>
                                <w:sz w:val="16"/>
                                <w:szCs w:val="16"/>
                                <w:lang w:val="ja-JP"/>
                              </w:rPr>
                              <w:t>また、連携研究者や研究協力者の役割も記述してください。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EB4D9" id="_x0000_s1028" type="#_x0000_t202" style="position:absolute;margin-left:107.1pt;margin-top:7.3pt;width:339.85pt;height:5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" filled="f" stroked="f">
                <v:textbox>
                  <w:txbxContent>
                    <w:p w14:paraId="2B420E40" w14:textId="77777777" w:rsidR="00D918C2" w:rsidRDefault="00C95CE7" w:rsidP="00C95CE7">
                      <w:pPr>
                        <w:rPr>
                          <w:b/>
                          <w:bCs/>
                          <w:sz w:val="16"/>
                          <w:szCs w:val="16"/>
                          <w:lang w:val="ja-JP"/>
                        </w:rPr>
                      </w:pPr>
                      <w:r w:rsidRPr="00C95CE7">
                        <w:rPr>
                          <w:rFonts w:hint="eastAsia"/>
                          <w:b/>
                          <w:bCs/>
                          <w:sz w:val="16"/>
                          <w:szCs w:val="16"/>
                          <w:lang w:val="ja-JP"/>
                        </w:rPr>
                        <w:t>ここには、研究目的を達成するための具体的な研究計画・方法について</w:t>
                      </w:r>
                      <w:r w:rsidRPr="00C95CE7">
                        <w:rPr>
                          <w:b/>
                          <w:bCs/>
                          <w:sz w:val="16"/>
                          <w:szCs w:val="16"/>
                          <w:lang w:val="ja-JP"/>
                        </w:rPr>
                        <w:t>3</w:t>
                      </w:r>
                      <w:r w:rsidRPr="00C95CE7">
                        <w:rPr>
                          <w:b/>
                          <w:bCs/>
                          <w:sz w:val="16"/>
                          <w:szCs w:val="16"/>
                          <w:lang w:val="ja-JP"/>
                        </w:rPr>
                        <w:t>年間の各年度の計画を具体的かつ明確に</w:t>
                      </w:r>
                      <w:r w:rsidRPr="00C95CE7">
                        <w:rPr>
                          <w:rFonts w:hint="eastAsia"/>
                          <w:b/>
                          <w:bCs/>
                          <w:sz w:val="16"/>
                          <w:szCs w:val="16"/>
                          <w:lang w:val="ja-JP"/>
                        </w:rPr>
                        <w:t>記述してください。</w:t>
                      </w:r>
                    </w:p>
                    <w:p w14:paraId="5E3D248B" w14:textId="3804CD3A" w:rsidR="00EA6EAC" w:rsidRPr="00D918C2" w:rsidRDefault="00C95CE7" w:rsidP="00C95CE7">
                      <w:pPr>
                        <w:rPr>
                          <w:b/>
                          <w:bCs/>
                          <w:sz w:val="16"/>
                          <w:szCs w:val="16"/>
                          <w:lang w:val="ja-JP"/>
                        </w:rPr>
                      </w:pPr>
                      <w:r w:rsidRPr="00C95CE7">
                        <w:rPr>
                          <w:rFonts w:hint="eastAsia"/>
                          <w:b/>
                          <w:bCs/>
                          <w:sz w:val="16"/>
                          <w:szCs w:val="16"/>
                          <w:lang w:val="ja-JP"/>
                        </w:rPr>
                        <w:t>また、連携研究者や研究協力者の役割も記述してください。</w:t>
                      </w:r>
                    </w:p>
                  </w:txbxContent>
                </v:textbox>
                <w10:wrap anchorx="margin"/>
              </v:shape>
            </w:pict>
          </mc:Fallback>
        </mc:AlternateContent>
      </w:r>
    </w:p>
    <w:p w14:paraId="4A3EE5A9" w14:textId="6F6BC1F7" w:rsidR="00EA6EAC" w:rsidRPr="00583911" w:rsidRDefault="00583911" w:rsidP="00583911">
      <w:pPr>
        <w:rPr>
          <w:rFonts w:eastAsia="Meiryo UI"/>
          <w:b/>
          <w:bCs/>
          <w:sz w:val="24"/>
          <w:szCs w:val="24"/>
        </w:rPr>
      </w:pPr>
      <w:r>
        <w:rPr>
          <w:rFonts w:eastAsia="Meiryo UI" w:hint="eastAsia"/>
          <w:b/>
          <w:bCs/>
          <w:sz w:val="24"/>
          <w:szCs w:val="24"/>
        </w:rPr>
        <w:t>②</w:t>
      </w:r>
      <w:r w:rsidR="001A5713" w:rsidRPr="001A5713">
        <w:rPr>
          <w:rFonts w:eastAsia="Meiryo UI" w:hint="eastAsia"/>
          <w:b/>
          <w:bCs/>
          <w:sz w:val="24"/>
          <w:szCs w:val="24"/>
        </w:rPr>
        <w:t>研究計画・方法</w:t>
      </w:r>
    </w:p>
    <w:p w14:paraId="69FD5AB6" w14:textId="77777777" w:rsidR="00EA6EAC" w:rsidRDefault="00EA6EAC" w:rsidP="00EA6EAC">
      <w:pPr>
        <w:pBdr>
          <w:bottom w:val="single" w:sz="12" w:space="1" w:color="auto"/>
        </w:pBdr>
      </w:pPr>
    </w:p>
    <w:p w14:paraId="378DDB8C" w14:textId="77777777" w:rsidR="00EA6EAC" w:rsidRDefault="00EA6EAC" w:rsidP="00EA6EAC">
      <w:r>
        <w:rPr>
          <w:noProof/>
        </w:rPr>
        <mc:AlternateContent>
          <mc:Choice Requires="wps">
            <w:drawing>
              <wp:anchor distT="45720" distB="45720" distL="114300" distR="114300" simplePos="0" relativeHeight="251664384" behindDoc="0" locked="0" layoutInCell="1" allowOverlap="1" wp14:anchorId="6BB377A9" wp14:editId="5F026DA0">
                <wp:simplePos x="0" y="0"/>
                <wp:positionH relativeFrom="column">
                  <wp:posOffset>21590</wp:posOffset>
                </wp:positionH>
                <wp:positionV relativeFrom="paragraph">
                  <wp:posOffset>279400</wp:posOffset>
                </wp:positionV>
                <wp:extent cx="5715000" cy="6062980"/>
                <wp:effectExtent l="0" t="0" r="19050" b="13970"/>
                <wp:wrapSquare wrapText="bothSides"/>
                <wp:docPr id="86831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77D29FF7" w14:textId="77777777" w:rsidR="00EA6EAC" w:rsidRDefault="00EA6EAC" w:rsidP="00583911">
                            <w:pPr>
                              <w:tabs>
                                <w:tab w:val="left" w:pos="426"/>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377A9" id="_x0000_s1029" type="#_x0000_t202" style="position:absolute;margin-left:1.7pt;margin-top:22pt;width:450pt;height:47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NBRTnUZAgAAJwQAAA4AAAAAAAAAAAAAAAAALgIAAGRycy9lMm9Eb2MueG1sUEsBAi0AFAAG&#10;AAgAAAAhAOhyl9XdAAAACAEAAA8AAAAAAAAAAAAAAAAAcwQAAGRycy9kb3ducmV2LnhtbFBLBQYA&#10;AAAABAAEAPMAAAB9BQAAAAA=&#10;">
                <v:textbox>
                  <w:txbxContent>
                    <w:p w14:paraId="77D29FF7" w14:textId="77777777" w:rsidR="00EA6EAC" w:rsidRDefault="00EA6EAC" w:rsidP="00583911">
                      <w:pPr>
                        <w:tabs>
                          <w:tab w:val="left" w:pos="426"/>
                        </w:tabs>
                      </w:pPr>
                    </w:p>
                  </w:txbxContent>
                </v:textbox>
                <w10:wrap type="square"/>
              </v:shape>
            </w:pict>
          </mc:Fallback>
        </mc:AlternateContent>
      </w:r>
    </w:p>
    <w:p w14:paraId="582C651F" w14:textId="77777777" w:rsidR="00EA6EAC" w:rsidRDefault="00EA6EAC" w:rsidP="00EA6EAC"/>
    <w:p w14:paraId="3A30393E" w14:textId="77777777" w:rsidR="00EA6EAC" w:rsidRPr="00C11101" w:rsidRDefault="00EA6EAC" w:rsidP="00EA6EAC">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6710D756" w14:textId="77777777" w:rsidR="00EA6EAC" w:rsidRPr="00C11101" w:rsidRDefault="00EA6EAC" w:rsidP="00EA6EAC">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0C21F9F4" w14:textId="77777777" w:rsidR="00EA6EAC" w:rsidRPr="00C11101" w:rsidRDefault="00EA6EAC" w:rsidP="00EA6EAC">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研究代表者：</w:t>
      </w:r>
    </w:p>
    <w:p w14:paraId="224551B1" w14:textId="31917AB0" w:rsidR="001A6CFF" w:rsidRDefault="001A6CFF" w:rsidP="001A6CFF">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A554D9">
        <w:rPr>
          <w:rFonts w:eastAsia="Meiryo UI" w:hint="eastAsia"/>
        </w:rPr>
        <w:t>3</w:t>
      </w:r>
    </w:p>
    <w:p w14:paraId="585BAB45" w14:textId="53923C79" w:rsidR="001A6CFF" w:rsidRDefault="007A1D72" w:rsidP="001A6CFF">
      <w:pPr>
        <w:pBdr>
          <w:top w:val="single" w:sz="12" w:space="1" w:color="auto"/>
        </w:pBdr>
        <w:rPr>
          <w:rFonts w:eastAsia="Meiryo UI"/>
        </w:rPr>
      </w:pPr>
      <w:r>
        <w:rPr>
          <w:noProof/>
        </w:rPr>
        <mc:AlternateContent>
          <mc:Choice Requires="wps">
            <w:drawing>
              <wp:anchor distT="45720" distB="45720" distL="114300" distR="114300" simplePos="0" relativeHeight="251667456" behindDoc="0" locked="0" layoutInCell="1" allowOverlap="1" wp14:anchorId="10BA73D4" wp14:editId="79728650">
                <wp:simplePos x="0" y="0"/>
                <wp:positionH relativeFrom="margin">
                  <wp:align>left</wp:align>
                </wp:positionH>
                <wp:positionV relativeFrom="paragraph">
                  <wp:posOffset>351155</wp:posOffset>
                </wp:positionV>
                <wp:extent cx="5703570" cy="6198870"/>
                <wp:effectExtent l="0" t="0" r="11430" b="11430"/>
                <wp:wrapSquare wrapText="bothSides"/>
                <wp:docPr id="850661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114" cy="6199414"/>
                        </a:xfrm>
                        <a:prstGeom prst="rect">
                          <a:avLst/>
                        </a:prstGeom>
                        <a:solidFill>
                          <a:srgbClr val="FFFFFF"/>
                        </a:solidFill>
                        <a:ln w="9525">
                          <a:solidFill>
                            <a:srgbClr val="000000"/>
                          </a:solidFill>
                          <a:miter lim="800000"/>
                          <a:headEnd/>
                          <a:tailEnd/>
                        </a:ln>
                      </wps:spPr>
                      <wps:txbx>
                        <w:txbxContent>
                          <w:p w14:paraId="27150727" w14:textId="77777777" w:rsidR="001A6CFF" w:rsidRDefault="001A6CFF" w:rsidP="001A6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A73D4" id="_x0000_s1030" type="#_x0000_t202" style="position:absolute;margin-left:0;margin-top:27.65pt;width:449.1pt;height:488.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YiEwIAACcEAAAOAAAAZHJzL2Uyb0RvYy54bWysU9tu2zAMfR+wfxD0vtgOnLYx4hRdugwD&#10;ugvQ7QNkWbaFyaImKbGzrx8lu2l2exmmB4EUqUPykNzcjr0iR2GdBF3SbJFSIjSHWuq2pF8+71/d&#10;UO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">
                <v:textbox>
                  <w:txbxContent>
                    <w:p w14:paraId="27150727" w14:textId="77777777" w:rsidR="001A6CFF" w:rsidRDefault="001A6CFF" w:rsidP="001A6CFF"/>
                  </w:txbxContent>
                </v:textbox>
                <w10:wrap type="square" anchorx="margin"/>
              </v:shape>
            </w:pict>
          </mc:Fallback>
        </mc:AlternateContent>
      </w:r>
    </w:p>
    <w:p w14:paraId="1554024E" w14:textId="77777777" w:rsidR="001A6CFF" w:rsidRDefault="001A6CFF" w:rsidP="001A6CFF"/>
    <w:p w14:paraId="475CDDD8" w14:textId="77777777" w:rsidR="00CF0D97" w:rsidRDefault="00CF0D97" w:rsidP="001A6CFF"/>
    <w:p w14:paraId="0B4F614F" w14:textId="77777777" w:rsidR="009005E5" w:rsidRDefault="009005E5" w:rsidP="001A6CFF"/>
    <w:p w14:paraId="52E92D9F" w14:textId="77777777" w:rsidR="001A6CFF" w:rsidRPr="00C11101" w:rsidRDefault="001A6CFF" w:rsidP="001A6CFF">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56880AF2" w14:textId="77777777" w:rsidR="001A6CFF" w:rsidRPr="00C11101" w:rsidRDefault="001A6CFF" w:rsidP="001A6CFF">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6C7674FF" w14:textId="0FD83984" w:rsidR="007A1D72" w:rsidRPr="00CF0D97" w:rsidRDefault="001A6CFF" w:rsidP="00CF0D9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研究代表者：</w:t>
      </w:r>
    </w:p>
    <w:p w14:paraId="0EA4B2C3" w14:textId="085C14F2" w:rsidR="00583911" w:rsidRDefault="00583911" w:rsidP="00583911">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D712B8">
        <w:rPr>
          <w:rFonts w:eastAsia="Meiryo UI" w:hint="eastAsia"/>
        </w:rPr>
        <w:t>4</w:t>
      </w:r>
    </w:p>
    <w:p w14:paraId="5F6AAD51" w14:textId="77777777" w:rsidR="00583911" w:rsidRDefault="00583911"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69504" behindDoc="1" locked="0" layoutInCell="1" allowOverlap="1" wp14:anchorId="2E1910AB" wp14:editId="77BFF724">
                <wp:simplePos x="0" y="0"/>
                <wp:positionH relativeFrom="margin">
                  <wp:posOffset>3049089</wp:posOffset>
                </wp:positionH>
                <wp:positionV relativeFrom="paragraph">
                  <wp:posOffset>87086</wp:posOffset>
                </wp:positionV>
                <wp:extent cx="2622823" cy="865415"/>
                <wp:effectExtent l="0" t="0" r="0" b="0"/>
                <wp:wrapNone/>
                <wp:docPr id="928735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823" cy="865415"/>
                        </a:xfrm>
                        <a:prstGeom prst="rect">
                          <a:avLst/>
                        </a:prstGeom>
                        <a:noFill/>
                        <a:ln w="9525">
                          <a:noFill/>
                          <a:miter lim="800000"/>
                          <a:headEnd/>
                          <a:tailEnd/>
                        </a:ln>
                      </wps:spPr>
                      <wps:txbx>
                        <w:txbxContent>
                          <w:p w14:paraId="2DAEFEF7" w14:textId="468560BA" w:rsidR="00B9016B" w:rsidRPr="00B9016B" w:rsidRDefault="00B9016B" w:rsidP="00B9016B">
                            <w:pPr>
                              <w:rPr>
                                <w:b/>
                                <w:bCs/>
                                <w:sz w:val="16"/>
                                <w:szCs w:val="16"/>
                              </w:rPr>
                            </w:pPr>
                            <w:r w:rsidRPr="00B9016B">
                              <w:rPr>
                                <w:rFonts w:hint="eastAsia"/>
                                <w:b/>
                                <w:bCs/>
                                <w:sz w:val="16"/>
                                <w:szCs w:val="16"/>
                              </w:rPr>
                              <w:t>ここには本研究を実施するために使用する研究</w:t>
                            </w:r>
                            <w:r w:rsidR="002D35D4">
                              <w:rPr>
                                <w:rFonts w:hint="eastAsia"/>
                                <w:b/>
                                <w:bCs/>
                                <w:sz w:val="16"/>
                                <w:szCs w:val="16"/>
                              </w:rPr>
                              <w:t>施設</w:t>
                            </w:r>
                            <w:r w:rsidRPr="00B9016B">
                              <w:rPr>
                                <w:rFonts w:hint="eastAsia"/>
                                <w:b/>
                                <w:bCs/>
                                <w:sz w:val="16"/>
                                <w:szCs w:val="16"/>
                              </w:rPr>
                              <w:t>・設備・研究資料等現在の研究環境の状況を具体的かつ明確な記述してください。なお、連携研究者</w:t>
                            </w:r>
                          </w:p>
                          <w:p w14:paraId="4F3215E4" w14:textId="27ECB5D0" w:rsidR="00583911" w:rsidRPr="00B9016B" w:rsidRDefault="00B9016B" w:rsidP="00B9016B">
                            <w:pPr>
                              <w:rPr>
                                <w:b/>
                                <w:bCs/>
                                <w:sz w:val="16"/>
                                <w:szCs w:val="16"/>
                              </w:rPr>
                            </w:pPr>
                            <w:r w:rsidRPr="00B9016B">
                              <w:rPr>
                                <w:rFonts w:hint="eastAsia"/>
                                <w:b/>
                                <w:bCs/>
                                <w:sz w:val="16"/>
                                <w:szCs w:val="16"/>
                              </w:rPr>
                              <w:t>や研究協力者が参画する場合には、その人たちとの連絡調整状況も記述してください。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10AB" id="_x0000_s1031" type="#_x0000_t202" style="position:absolute;margin-left:240.1pt;margin-top:6.85pt;width:206.5pt;height:68.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" filled="f" stroked="f">
                <v:textbox>
                  <w:txbxContent>
                    <w:p w14:paraId="2DAEFEF7" w14:textId="468560BA" w:rsidR="00B9016B" w:rsidRPr="00B9016B" w:rsidRDefault="00B9016B" w:rsidP="00B9016B">
                      <w:pPr>
                        <w:rPr>
                          <w:b/>
                          <w:bCs/>
                          <w:sz w:val="16"/>
                          <w:szCs w:val="16"/>
                        </w:rPr>
                      </w:pPr>
                      <w:r w:rsidRPr="00B9016B">
                        <w:rPr>
                          <w:rFonts w:hint="eastAsia"/>
                          <w:b/>
                          <w:bCs/>
                          <w:sz w:val="16"/>
                          <w:szCs w:val="16"/>
                        </w:rPr>
                        <w:t>ここには本研究を実施するために使用する研究</w:t>
                      </w:r>
                      <w:r w:rsidR="002D35D4">
                        <w:rPr>
                          <w:rFonts w:hint="eastAsia"/>
                          <w:b/>
                          <w:bCs/>
                          <w:sz w:val="16"/>
                          <w:szCs w:val="16"/>
                        </w:rPr>
                        <w:t>施設</w:t>
                      </w:r>
                      <w:r w:rsidRPr="00B9016B">
                        <w:rPr>
                          <w:rFonts w:hint="eastAsia"/>
                          <w:b/>
                          <w:bCs/>
                          <w:sz w:val="16"/>
                          <w:szCs w:val="16"/>
                        </w:rPr>
                        <w:t>・設備・研究資料等現在の研究環境の状況を具体的かつ明確な記述してください。なお、連携研究者</w:t>
                      </w:r>
                    </w:p>
                    <w:p w14:paraId="4F3215E4" w14:textId="27ECB5D0" w:rsidR="00583911" w:rsidRPr="00B9016B" w:rsidRDefault="00B9016B" w:rsidP="00B9016B">
                      <w:pPr>
                        <w:rPr>
                          <w:b/>
                          <w:bCs/>
                          <w:sz w:val="16"/>
                          <w:szCs w:val="16"/>
                        </w:rPr>
                      </w:pPr>
                      <w:r w:rsidRPr="00B9016B">
                        <w:rPr>
                          <w:rFonts w:hint="eastAsia"/>
                          <w:b/>
                          <w:bCs/>
                          <w:sz w:val="16"/>
                          <w:szCs w:val="16"/>
                        </w:rPr>
                        <w:t>や研究協力者が参画する場合には、その人たちとの連絡調整状況も記述してください。</w:t>
                      </w:r>
                    </w:p>
                  </w:txbxContent>
                </v:textbox>
                <w10:wrap anchorx="margin"/>
              </v:shape>
            </w:pict>
          </mc:Fallback>
        </mc:AlternateContent>
      </w:r>
    </w:p>
    <w:p w14:paraId="080C8B35" w14:textId="7C79C425" w:rsidR="00583911" w:rsidRPr="00583911" w:rsidRDefault="00D712B8" w:rsidP="00583911">
      <w:pPr>
        <w:rPr>
          <w:rFonts w:eastAsia="Meiryo UI"/>
          <w:b/>
          <w:bCs/>
          <w:sz w:val="24"/>
          <w:szCs w:val="24"/>
        </w:rPr>
      </w:pPr>
      <w:r>
        <w:rPr>
          <w:rFonts w:eastAsia="Meiryo UI" w:hint="eastAsia"/>
          <w:b/>
          <w:bCs/>
          <w:sz w:val="24"/>
          <w:szCs w:val="24"/>
        </w:rPr>
        <w:t>③</w:t>
      </w:r>
      <w:r w:rsidRPr="00D712B8">
        <w:rPr>
          <w:rFonts w:eastAsia="Meiryo UI" w:hint="eastAsia"/>
          <w:b/>
          <w:bCs/>
          <w:sz w:val="24"/>
          <w:szCs w:val="24"/>
        </w:rPr>
        <w:t>今回の研究計画を実施するための準備状況</w:t>
      </w:r>
    </w:p>
    <w:p w14:paraId="6B5E5BE7" w14:textId="77777777" w:rsidR="00583911" w:rsidRDefault="00583911" w:rsidP="00583911">
      <w:pPr>
        <w:pBdr>
          <w:bottom w:val="single" w:sz="12" w:space="1" w:color="auto"/>
        </w:pBdr>
      </w:pPr>
    </w:p>
    <w:p w14:paraId="7E3F81F7" w14:textId="77777777" w:rsidR="00D712B8" w:rsidRDefault="00D712B8" w:rsidP="00583911">
      <w:pPr>
        <w:pBdr>
          <w:bottom w:val="single" w:sz="12" w:space="1" w:color="auto"/>
        </w:pBdr>
      </w:pPr>
    </w:p>
    <w:p w14:paraId="1DF8A16F" w14:textId="77777777" w:rsidR="00583911" w:rsidRDefault="00583911" w:rsidP="00583911">
      <w:r>
        <w:rPr>
          <w:noProof/>
        </w:rPr>
        <mc:AlternateContent>
          <mc:Choice Requires="wps">
            <w:drawing>
              <wp:anchor distT="45720" distB="45720" distL="114300" distR="114300" simplePos="0" relativeHeight="251670528" behindDoc="0" locked="0" layoutInCell="1" allowOverlap="1" wp14:anchorId="50CA5219" wp14:editId="4007FA0F">
                <wp:simplePos x="0" y="0"/>
                <wp:positionH relativeFrom="margin">
                  <wp:align>left</wp:align>
                </wp:positionH>
                <wp:positionV relativeFrom="paragraph">
                  <wp:posOffset>277495</wp:posOffset>
                </wp:positionV>
                <wp:extent cx="5736590" cy="5807075"/>
                <wp:effectExtent l="0" t="0" r="16510" b="22225"/>
                <wp:wrapSquare wrapText="bothSides"/>
                <wp:docPr id="394642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5807075"/>
                        </a:xfrm>
                        <a:prstGeom prst="rect">
                          <a:avLst/>
                        </a:prstGeom>
                        <a:solidFill>
                          <a:srgbClr val="FFFFFF"/>
                        </a:solidFill>
                        <a:ln w="9525">
                          <a:solidFill>
                            <a:srgbClr val="000000"/>
                          </a:solidFill>
                          <a:miter lim="800000"/>
                          <a:headEnd/>
                          <a:tailEnd/>
                        </a:ln>
                      </wps:spPr>
                      <wps:txbx>
                        <w:txbxContent>
                          <w:p w14:paraId="47EB8B33"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5219" id="_x0000_s1032" type="#_x0000_t202" style="position:absolute;margin-left:0;margin-top:21.85pt;width:451.7pt;height:457.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xvFQIAACc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">
                <v:textbox>
                  <w:txbxContent>
                    <w:p w14:paraId="47EB8B33" w14:textId="77777777" w:rsidR="00583911" w:rsidRDefault="00583911" w:rsidP="00583911"/>
                  </w:txbxContent>
                </v:textbox>
                <w10:wrap type="square" anchorx="margin"/>
              </v:shape>
            </w:pict>
          </mc:Fallback>
        </mc:AlternateContent>
      </w:r>
    </w:p>
    <w:p w14:paraId="6655E42E" w14:textId="77777777" w:rsidR="00583911" w:rsidRDefault="00583911" w:rsidP="00583911"/>
    <w:p w14:paraId="081FB625"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439B5F77"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3AAA30A6"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研究代表者：</w:t>
      </w:r>
    </w:p>
    <w:p w14:paraId="03E2F8A6" w14:textId="36C81DEC" w:rsidR="00583911" w:rsidRDefault="00583911" w:rsidP="00583911">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785997">
        <w:rPr>
          <w:rFonts w:eastAsia="Meiryo UI" w:hint="eastAsia"/>
        </w:rPr>
        <w:t>5</w:t>
      </w:r>
    </w:p>
    <w:p w14:paraId="3569AB55" w14:textId="77777777" w:rsidR="00583911" w:rsidRDefault="00583911"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72576" behindDoc="1" locked="0" layoutInCell="1" allowOverlap="1" wp14:anchorId="0CCB2A92" wp14:editId="2213126F">
                <wp:simplePos x="0" y="0"/>
                <wp:positionH relativeFrom="margin">
                  <wp:align>right</wp:align>
                </wp:positionH>
                <wp:positionV relativeFrom="paragraph">
                  <wp:posOffset>38644</wp:posOffset>
                </wp:positionV>
                <wp:extent cx="3167652" cy="740229"/>
                <wp:effectExtent l="0" t="0" r="0" b="3175"/>
                <wp:wrapNone/>
                <wp:docPr id="925103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652" cy="740229"/>
                        </a:xfrm>
                        <a:prstGeom prst="rect">
                          <a:avLst/>
                        </a:prstGeom>
                        <a:noFill/>
                        <a:ln w="9525">
                          <a:noFill/>
                          <a:miter lim="800000"/>
                          <a:headEnd/>
                          <a:tailEnd/>
                        </a:ln>
                      </wps:spPr>
                      <wps:txbx>
                        <w:txbxContent>
                          <w:p w14:paraId="72B1585E" w14:textId="77777777" w:rsidR="00EA5B05" w:rsidRDefault="0017495D" w:rsidP="0017495D">
                            <w:pPr>
                              <w:rPr>
                                <w:b/>
                                <w:bCs/>
                                <w:sz w:val="16"/>
                                <w:szCs w:val="16"/>
                              </w:rPr>
                            </w:pPr>
                            <w:r w:rsidRPr="00FA2152">
                              <w:rPr>
                                <w:rFonts w:hint="eastAsia"/>
                                <w:b/>
                                <w:bCs/>
                                <w:sz w:val="16"/>
                                <w:szCs w:val="16"/>
                              </w:rPr>
                              <w:t>ここには、研究代表者がこれまでに受けた研究費による研究成果の内、本研究に関連するものを記述してください。</w:t>
                            </w:r>
                          </w:p>
                          <w:p w14:paraId="4EFDA748" w14:textId="29DBDCC6" w:rsidR="00583911" w:rsidRPr="00FA2152" w:rsidRDefault="0017495D" w:rsidP="0017495D">
                            <w:pPr>
                              <w:rPr>
                                <w:b/>
                                <w:bCs/>
                                <w:sz w:val="16"/>
                                <w:szCs w:val="16"/>
                              </w:rPr>
                            </w:pPr>
                            <w:r w:rsidRPr="00FA2152">
                              <w:rPr>
                                <w:rFonts w:hint="eastAsia"/>
                                <w:b/>
                                <w:bCs/>
                                <w:sz w:val="16"/>
                                <w:szCs w:val="16"/>
                              </w:rPr>
                              <w:t>各研究費毎に、研究分野、研究題目、研究代表者及び分担者、研究経費</w:t>
                            </w:r>
                            <w:r w:rsidRPr="00FA2152">
                              <w:rPr>
                                <w:b/>
                                <w:bCs/>
                                <w:sz w:val="16"/>
                                <w:szCs w:val="16"/>
                              </w:rPr>
                              <w:t>(</w:t>
                            </w:r>
                            <w:r w:rsidRPr="00FA2152">
                              <w:rPr>
                                <w:b/>
                                <w:bCs/>
                                <w:sz w:val="16"/>
                                <w:szCs w:val="16"/>
                              </w:rPr>
                              <w:t>直接経費</w:t>
                            </w:r>
                            <w:r w:rsidRPr="00FA2152">
                              <w:rPr>
                                <w:b/>
                                <w:bCs/>
                                <w:sz w:val="16"/>
                                <w:szCs w:val="16"/>
                              </w:rPr>
                              <w:t>)</w:t>
                            </w:r>
                            <w:r w:rsidRPr="00FA2152">
                              <w:rPr>
                                <w:b/>
                                <w:bCs/>
                                <w:sz w:val="16"/>
                                <w:szCs w:val="16"/>
                              </w:rPr>
                              <w:t>を記入してくださ</w:t>
                            </w:r>
                            <w:r w:rsidR="00FA2152" w:rsidRPr="00FA2152">
                              <w:rPr>
                                <w:rFonts w:hint="eastAsia"/>
                                <w:b/>
                                <w:bCs/>
                                <w:sz w:val="16"/>
                                <w:szCs w:val="16"/>
                              </w:rPr>
                              <w:t>い</w:t>
                            </w:r>
                            <w:r w:rsidRPr="00FA2152">
                              <w:rPr>
                                <w:b/>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B2A92" id="_x0000_s1033" type="#_x0000_t202" style="position:absolute;margin-left:198.2pt;margin-top:3.05pt;width:249.4pt;height:58.3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" filled="f" stroked="f">
                <v:textbox>
                  <w:txbxContent>
                    <w:p w14:paraId="72B1585E" w14:textId="77777777" w:rsidR="00EA5B05" w:rsidRDefault="0017495D" w:rsidP="0017495D">
                      <w:pPr>
                        <w:rPr>
                          <w:b/>
                          <w:bCs/>
                          <w:sz w:val="16"/>
                          <w:szCs w:val="16"/>
                        </w:rPr>
                      </w:pPr>
                      <w:r w:rsidRPr="00FA2152">
                        <w:rPr>
                          <w:rFonts w:hint="eastAsia"/>
                          <w:b/>
                          <w:bCs/>
                          <w:sz w:val="16"/>
                          <w:szCs w:val="16"/>
                        </w:rPr>
                        <w:t>ここには、研究代表者がこれまでに受けた研究費による研究成果の内、本研究に関連するものを記述してください。</w:t>
                      </w:r>
                    </w:p>
                    <w:p w14:paraId="4EFDA748" w14:textId="29DBDCC6" w:rsidR="00583911" w:rsidRPr="00FA2152" w:rsidRDefault="0017495D" w:rsidP="0017495D">
                      <w:pPr>
                        <w:rPr>
                          <w:b/>
                          <w:bCs/>
                          <w:sz w:val="16"/>
                          <w:szCs w:val="16"/>
                        </w:rPr>
                      </w:pPr>
                      <w:r w:rsidRPr="00FA2152">
                        <w:rPr>
                          <w:rFonts w:hint="eastAsia"/>
                          <w:b/>
                          <w:bCs/>
                          <w:sz w:val="16"/>
                          <w:szCs w:val="16"/>
                        </w:rPr>
                        <w:t>各研究費毎に、研究分野、研究題目、研究代表者及び分担者、研究経費</w:t>
                      </w:r>
                      <w:r w:rsidRPr="00FA2152">
                        <w:rPr>
                          <w:b/>
                          <w:bCs/>
                          <w:sz w:val="16"/>
                          <w:szCs w:val="16"/>
                        </w:rPr>
                        <w:t>(</w:t>
                      </w:r>
                      <w:r w:rsidRPr="00FA2152">
                        <w:rPr>
                          <w:b/>
                          <w:bCs/>
                          <w:sz w:val="16"/>
                          <w:szCs w:val="16"/>
                        </w:rPr>
                        <w:t>直接経費</w:t>
                      </w:r>
                      <w:r w:rsidRPr="00FA2152">
                        <w:rPr>
                          <w:b/>
                          <w:bCs/>
                          <w:sz w:val="16"/>
                          <w:szCs w:val="16"/>
                        </w:rPr>
                        <w:t>)</w:t>
                      </w:r>
                      <w:r w:rsidRPr="00FA2152">
                        <w:rPr>
                          <w:b/>
                          <w:bCs/>
                          <w:sz w:val="16"/>
                          <w:szCs w:val="16"/>
                        </w:rPr>
                        <w:t>を記入してくださ</w:t>
                      </w:r>
                      <w:r w:rsidR="00FA2152" w:rsidRPr="00FA2152">
                        <w:rPr>
                          <w:rFonts w:hint="eastAsia"/>
                          <w:b/>
                          <w:bCs/>
                          <w:sz w:val="16"/>
                          <w:szCs w:val="16"/>
                        </w:rPr>
                        <w:t>い</w:t>
                      </w:r>
                      <w:r w:rsidRPr="00FA2152">
                        <w:rPr>
                          <w:b/>
                          <w:bCs/>
                          <w:sz w:val="16"/>
                          <w:szCs w:val="16"/>
                        </w:rPr>
                        <w:t>。</w:t>
                      </w:r>
                    </w:p>
                  </w:txbxContent>
                </v:textbox>
                <w10:wrap anchorx="margin"/>
              </v:shape>
            </w:pict>
          </mc:Fallback>
        </mc:AlternateContent>
      </w:r>
    </w:p>
    <w:p w14:paraId="46309990" w14:textId="399EA708" w:rsidR="00583911" w:rsidRDefault="007C698A" w:rsidP="007C698A">
      <w:r>
        <w:rPr>
          <w:rFonts w:eastAsia="Meiryo UI" w:hint="eastAsia"/>
          <w:b/>
          <w:bCs/>
          <w:sz w:val="24"/>
          <w:szCs w:val="24"/>
        </w:rPr>
        <w:t>④</w:t>
      </w:r>
      <w:r w:rsidRPr="007C698A">
        <w:rPr>
          <w:rFonts w:eastAsia="Meiryo UI" w:hint="eastAsia"/>
          <w:b/>
          <w:bCs/>
          <w:sz w:val="24"/>
          <w:szCs w:val="24"/>
        </w:rPr>
        <w:t>これまで受け入れた研究費とその成果</w:t>
      </w:r>
    </w:p>
    <w:p w14:paraId="517FF54A" w14:textId="77777777" w:rsidR="00583911" w:rsidRDefault="00583911" w:rsidP="00583911">
      <w:r>
        <w:rPr>
          <w:noProof/>
        </w:rPr>
        <mc:AlternateContent>
          <mc:Choice Requires="wps">
            <w:drawing>
              <wp:anchor distT="45720" distB="45720" distL="114300" distR="114300" simplePos="0" relativeHeight="251673600" behindDoc="0" locked="0" layoutInCell="1" allowOverlap="1" wp14:anchorId="7B22611C" wp14:editId="70F473F1">
                <wp:simplePos x="0" y="0"/>
                <wp:positionH relativeFrom="column">
                  <wp:posOffset>21590</wp:posOffset>
                </wp:positionH>
                <wp:positionV relativeFrom="paragraph">
                  <wp:posOffset>279400</wp:posOffset>
                </wp:positionV>
                <wp:extent cx="5715000" cy="6062980"/>
                <wp:effectExtent l="0" t="0" r="19050" b="13970"/>
                <wp:wrapSquare wrapText="bothSides"/>
                <wp:docPr id="906453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571DE1EE"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2611C" id="_x0000_s1034" type="#_x0000_t202" style="position:absolute;margin-left:1.7pt;margin-top:22pt;width:450pt;height:47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">
                <v:textbox>
                  <w:txbxContent>
                    <w:p w14:paraId="571DE1EE" w14:textId="77777777" w:rsidR="00583911" w:rsidRDefault="00583911" w:rsidP="00583911"/>
                  </w:txbxContent>
                </v:textbox>
                <w10:wrap type="square"/>
              </v:shape>
            </w:pict>
          </mc:Fallback>
        </mc:AlternateContent>
      </w:r>
    </w:p>
    <w:p w14:paraId="34F1F8C4" w14:textId="77777777" w:rsidR="00583911" w:rsidRDefault="00583911" w:rsidP="00583911"/>
    <w:p w14:paraId="41E14BB9"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7B22CDD9"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013FEF47"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研究代表者：</w:t>
      </w:r>
    </w:p>
    <w:p w14:paraId="359E818D" w14:textId="25D12317" w:rsidR="00583911" w:rsidRDefault="00583911" w:rsidP="00583911">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5F3FA6">
        <w:rPr>
          <w:rFonts w:eastAsia="Meiryo UI" w:hint="eastAsia"/>
        </w:rPr>
        <w:t>6</w:t>
      </w:r>
    </w:p>
    <w:p w14:paraId="1CDCC961" w14:textId="77777777" w:rsidR="00583911" w:rsidRDefault="00583911"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75648" behindDoc="1" locked="0" layoutInCell="1" allowOverlap="1" wp14:anchorId="551EAE69" wp14:editId="7E98CD62">
                <wp:simplePos x="0" y="0"/>
                <wp:positionH relativeFrom="margin">
                  <wp:posOffset>2313214</wp:posOffset>
                </wp:positionH>
                <wp:positionV relativeFrom="paragraph">
                  <wp:posOffset>38644</wp:posOffset>
                </wp:positionV>
                <wp:extent cx="3472543" cy="718457"/>
                <wp:effectExtent l="0" t="0" r="0" b="5715"/>
                <wp:wrapNone/>
                <wp:docPr id="685458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543" cy="718457"/>
                        </a:xfrm>
                        <a:prstGeom prst="rect">
                          <a:avLst/>
                        </a:prstGeom>
                        <a:noFill/>
                        <a:ln w="9525">
                          <a:noFill/>
                          <a:miter lim="800000"/>
                          <a:headEnd/>
                          <a:tailEnd/>
                        </a:ln>
                      </wps:spPr>
                      <wps:txbx>
                        <w:txbxContent>
                          <w:p w14:paraId="69D2A1D2" w14:textId="4E85B19D" w:rsidR="00583911" w:rsidRPr="00C23270" w:rsidRDefault="00C56769" w:rsidP="00C56769">
                            <w:pPr>
                              <w:rPr>
                                <w:b/>
                                <w:bCs/>
                                <w:sz w:val="16"/>
                                <w:szCs w:val="16"/>
                                <w:lang w:val="ja-JP"/>
                              </w:rPr>
                            </w:pPr>
                            <w:r w:rsidRPr="00C56769">
                              <w:rPr>
                                <w:rFonts w:hint="eastAsia"/>
                                <w:b/>
                                <w:bCs/>
                                <w:sz w:val="16"/>
                                <w:szCs w:val="16"/>
                                <w:lang w:val="ja-JP"/>
                              </w:rPr>
                              <w:t>ここには、研究計画を遂行するにあたり、相手方の同意を必要とする場合、個人情報の取り扱いを配慮する必要があ</w:t>
                            </w:r>
                            <w:r w:rsidR="007B3675">
                              <w:rPr>
                                <w:rFonts w:hint="eastAsia"/>
                                <w:b/>
                                <w:bCs/>
                                <w:sz w:val="16"/>
                                <w:szCs w:val="16"/>
                                <w:lang w:val="ja-JP"/>
                              </w:rPr>
                              <w:t>れ</w:t>
                            </w:r>
                            <w:r w:rsidRPr="00C56769">
                              <w:rPr>
                                <w:rFonts w:hint="eastAsia"/>
                                <w:b/>
                                <w:bCs/>
                                <w:sz w:val="16"/>
                                <w:szCs w:val="16"/>
                                <w:lang w:val="ja-JP"/>
                              </w:rPr>
                              <w:t>ば、生命倫理・安全対策の取り組みが必要な場合等法令等に基づく手続きが必要な研究に対してどのような対策や措置を講じるのか打ち合わせ記述してください。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AE69" id="_x0000_s1035" type="#_x0000_t202" style="position:absolute;margin-left:182.15pt;margin-top:3.05pt;width:273.45pt;height:56.5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" filled="f" stroked="f">
                <v:textbox>
                  <w:txbxContent>
                    <w:p w14:paraId="69D2A1D2" w14:textId="4E85B19D" w:rsidR="00583911" w:rsidRPr="00C23270" w:rsidRDefault="00C56769" w:rsidP="00C56769">
                      <w:pPr>
                        <w:rPr>
                          <w:b/>
                          <w:bCs/>
                          <w:sz w:val="16"/>
                          <w:szCs w:val="16"/>
                          <w:lang w:val="ja-JP"/>
                        </w:rPr>
                      </w:pPr>
                      <w:r w:rsidRPr="00C56769">
                        <w:rPr>
                          <w:rFonts w:hint="eastAsia"/>
                          <w:b/>
                          <w:bCs/>
                          <w:sz w:val="16"/>
                          <w:szCs w:val="16"/>
                          <w:lang w:val="ja-JP"/>
                        </w:rPr>
                        <w:t>ここには、研究計画を遂行するにあたり、相手方の同意を必要とする場合、個人情報の取り扱いを配慮する必要があ</w:t>
                      </w:r>
                      <w:r w:rsidR="007B3675">
                        <w:rPr>
                          <w:rFonts w:hint="eastAsia"/>
                          <w:b/>
                          <w:bCs/>
                          <w:sz w:val="16"/>
                          <w:szCs w:val="16"/>
                          <w:lang w:val="ja-JP"/>
                        </w:rPr>
                        <w:t>れ</w:t>
                      </w:r>
                      <w:r w:rsidRPr="00C56769">
                        <w:rPr>
                          <w:rFonts w:hint="eastAsia"/>
                          <w:b/>
                          <w:bCs/>
                          <w:sz w:val="16"/>
                          <w:szCs w:val="16"/>
                          <w:lang w:val="ja-JP"/>
                        </w:rPr>
                        <w:t>ば、生命倫理・安全対策の取り組みが必要な場合等法令等に基づく手続きが必要な研究に対してどのような対策や措置を講じるのか打ち合わせ記述してください。</w:t>
                      </w:r>
                    </w:p>
                  </w:txbxContent>
                </v:textbox>
                <w10:wrap anchorx="margin"/>
              </v:shape>
            </w:pict>
          </mc:Fallback>
        </mc:AlternateContent>
      </w:r>
    </w:p>
    <w:p w14:paraId="5D2648D5" w14:textId="564F1DBD" w:rsidR="00583911" w:rsidRPr="00583911" w:rsidRDefault="005F3FA6" w:rsidP="00583911">
      <w:pPr>
        <w:rPr>
          <w:rFonts w:eastAsia="Meiryo UI"/>
          <w:b/>
          <w:bCs/>
          <w:sz w:val="24"/>
          <w:szCs w:val="24"/>
        </w:rPr>
      </w:pPr>
      <w:r>
        <w:rPr>
          <w:rFonts w:eastAsia="Meiryo UI" w:hint="eastAsia"/>
          <w:b/>
          <w:bCs/>
          <w:sz w:val="24"/>
          <w:szCs w:val="24"/>
        </w:rPr>
        <w:t>⑤</w:t>
      </w:r>
      <w:r w:rsidR="00C23270" w:rsidRPr="00C23270">
        <w:rPr>
          <w:rFonts w:eastAsia="Meiryo UI" w:hint="eastAsia"/>
          <w:b/>
          <w:bCs/>
          <w:sz w:val="24"/>
          <w:szCs w:val="24"/>
        </w:rPr>
        <w:t>人権の保護及び法令等への対応</w:t>
      </w:r>
    </w:p>
    <w:p w14:paraId="20C4EEDE" w14:textId="77777777" w:rsidR="00583911" w:rsidRDefault="00583911" w:rsidP="00583911">
      <w:pPr>
        <w:pBdr>
          <w:bottom w:val="single" w:sz="12" w:space="1" w:color="auto"/>
        </w:pBdr>
      </w:pPr>
    </w:p>
    <w:p w14:paraId="3E0C8C2C" w14:textId="77777777" w:rsidR="00583911" w:rsidRDefault="00583911" w:rsidP="00583911">
      <w:r>
        <w:rPr>
          <w:noProof/>
        </w:rPr>
        <mc:AlternateContent>
          <mc:Choice Requires="wps">
            <w:drawing>
              <wp:anchor distT="45720" distB="45720" distL="114300" distR="114300" simplePos="0" relativeHeight="251676672" behindDoc="0" locked="0" layoutInCell="1" allowOverlap="1" wp14:anchorId="7F08E22F" wp14:editId="34817545">
                <wp:simplePos x="0" y="0"/>
                <wp:positionH relativeFrom="margin">
                  <wp:align>left</wp:align>
                </wp:positionH>
                <wp:positionV relativeFrom="paragraph">
                  <wp:posOffset>279400</wp:posOffset>
                </wp:positionV>
                <wp:extent cx="5741670" cy="2220595"/>
                <wp:effectExtent l="0" t="0" r="11430" b="27305"/>
                <wp:wrapSquare wrapText="bothSides"/>
                <wp:docPr id="6660328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214" cy="2220685"/>
                        </a:xfrm>
                        <a:prstGeom prst="rect">
                          <a:avLst/>
                        </a:prstGeom>
                        <a:solidFill>
                          <a:srgbClr val="FFFFFF"/>
                        </a:solidFill>
                        <a:ln w="9525">
                          <a:solidFill>
                            <a:srgbClr val="000000"/>
                          </a:solidFill>
                          <a:miter lim="800000"/>
                          <a:headEnd/>
                          <a:tailEnd/>
                        </a:ln>
                      </wps:spPr>
                      <wps:txbx>
                        <w:txbxContent>
                          <w:p w14:paraId="4840EC5F"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E22F" id="_x0000_s1036" type="#_x0000_t202" style="position:absolute;margin-left:0;margin-top:22pt;width:452.1pt;height:174.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">
                <v:textbox>
                  <w:txbxContent>
                    <w:p w14:paraId="4840EC5F" w14:textId="77777777" w:rsidR="00583911" w:rsidRDefault="00583911" w:rsidP="00583911"/>
                  </w:txbxContent>
                </v:textbox>
                <w10:wrap type="square" anchorx="margin"/>
              </v:shape>
            </w:pict>
          </mc:Fallback>
        </mc:AlternateContent>
      </w:r>
    </w:p>
    <w:p w14:paraId="54C616F7" w14:textId="77777777" w:rsidR="003161A4" w:rsidRPr="005367CB" w:rsidRDefault="003161A4" w:rsidP="00583911">
      <w:pPr>
        <w:tabs>
          <w:tab w:val="left" w:pos="0"/>
          <w:tab w:val="left" w:pos="284"/>
          <w:tab w:val="left" w:pos="426"/>
        </w:tabs>
        <w:rPr>
          <w:rFonts w:eastAsia="Meiryo UI"/>
          <w:sz w:val="28"/>
          <w:szCs w:val="28"/>
        </w:rPr>
      </w:pPr>
    </w:p>
    <w:p w14:paraId="089BEA9C" w14:textId="77777777" w:rsidR="005367CB" w:rsidRDefault="005367CB" w:rsidP="005367CB">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91008" behindDoc="1" locked="0" layoutInCell="1" allowOverlap="1" wp14:anchorId="23A1E2D4" wp14:editId="15BFCE70">
                <wp:simplePos x="0" y="0"/>
                <wp:positionH relativeFrom="margin">
                  <wp:align>right</wp:align>
                </wp:positionH>
                <wp:positionV relativeFrom="paragraph">
                  <wp:posOffset>189230</wp:posOffset>
                </wp:positionV>
                <wp:extent cx="3418115" cy="446314"/>
                <wp:effectExtent l="0" t="0" r="0" b="0"/>
                <wp:wrapNone/>
                <wp:docPr id="1639149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115" cy="446314"/>
                        </a:xfrm>
                        <a:prstGeom prst="rect">
                          <a:avLst/>
                        </a:prstGeom>
                        <a:noFill/>
                        <a:ln w="9525">
                          <a:noFill/>
                          <a:miter lim="800000"/>
                          <a:headEnd/>
                          <a:tailEnd/>
                        </a:ln>
                      </wps:spPr>
                      <wps:txbx>
                        <w:txbxContent>
                          <w:p w14:paraId="565EA990" w14:textId="1FC20BFC" w:rsidR="005367CB" w:rsidRPr="00C23270" w:rsidRDefault="00001364" w:rsidP="005367CB">
                            <w:pPr>
                              <w:rPr>
                                <w:b/>
                                <w:bCs/>
                                <w:sz w:val="16"/>
                                <w:szCs w:val="16"/>
                                <w:lang w:val="ja-JP"/>
                              </w:rPr>
                            </w:pPr>
                            <w:r w:rsidRPr="00001364">
                              <w:rPr>
                                <w:rFonts w:hint="eastAsia"/>
                                <w:b/>
                                <w:bCs/>
                                <w:sz w:val="16"/>
                                <w:szCs w:val="16"/>
                                <w:lang w:val="ja-JP"/>
                              </w:rPr>
                              <w:t>ここには、特に重要な経費の妥当性・必要性・積算根拠、支出年度について記述してください。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E2D4" id="_x0000_s1037" type="#_x0000_t202" style="position:absolute;margin-left:217.95pt;margin-top:14.9pt;width:269.15pt;height:35.15pt;z-index:-251625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" filled="f" stroked="f">
                <v:textbox>
                  <w:txbxContent>
                    <w:p w14:paraId="565EA990" w14:textId="1FC20BFC" w:rsidR="005367CB" w:rsidRPr="00C23270" w:rsidRDefault="00001364" w:rsidP="005367CB">
                      <w:pPr>
                        <w:rPr>
                          <w:b/>
                          <w:bCs/>
                          <w:sz w:val="16"/>
                          <w:szCs w:val="16"/>
                          <w:lang w:val="ja-JP"/>
                        </w:rPr>
                      </w:pPr>
                      <w:r w:rsidRPr="00001364">
                        <w:rPr>
                          <w:rFonts w:hint="eastAsia"/>
                          <w:b/>
                          <w:bCs/>
                          <w:sz w:val="16"/>
                          <w:szCs w:val="16"/>
                          <w:lang w:val="ja-JP"/>
                        </w:rPr>
                        <w:t>ここには、特に重要な経費の妥当性・必要性・積算根拠、支出年度について記述してください。</w:t>
                      </w:r>
                    </w:p>
                  </w:txbxContent>
                </v:textbox>
                <w10:wrap anchorx="margin"/>
              </v:shape>
            </w:pict>
          </mc:Fallback>
        </mc:AlternateContent>
      </w:r>
    </w:p>
    <w:p w14:paraId="6084085C" w14:textId="7F52DFAA" w:rsidR="005367CB" w:rsidRPr="00583911" w:rsidRDefault="00806527" w:rsidP="005367CB">
      <w:pPr>
        <w:rPr>
          <w:rFonts w:eastAsia="Meiryo UI"/>
          <w:b/>
          <w:bCs/>
          <w:sz w:val="24"/>
          <w:szCs w:val="24"/>
        </w:rPr>
      </w:pPr>
      <w:r>
        <w:rPr>
          <w:rFonts w:eastAsia="Meiryo UI" w:hint="eastAsia"/>
          <w:b/>
          <w:bCs/>
          <w:sz w:val="24"/>
          <w:szCs w:val="24"/>
        </w:rPr>
        <w:t>⑥</w:t>
      </w:r>
      <w:r w:rsidRPr="00806527">
        <w:rPr>
          <w:rFonts w:eastAsia="Meiryo UI" w:hint="eastAsia"/>
          <w:b/>
          <w:bCs/>
          <w:sz w:val="24"/>
          <w:szCs w:val="24"/>
        </w:rPr>
        <w:t>研究経費の妥当性・必要性</w:t>
      </w:r>
    </w:p>
    <w:p w14:paraId="44419946" w14:textId="6A2B47F3" w:rsidR="005367CB" w:rsidRDefault="005367CB" w:rsidP="005367CB">
      <w:pPr>
        <w:pBdr>
          <w:bottom w:val="single" w:sz="12" w:space="1" w:color="auto"/>
        </w:pBdr>
      </w:pPr>
    </w:p>
    <w:p w14:paraId="1DFAFD5F" w14:textId="19742453" w:rsidR="003161A4" w:rsidRPr="005367CB" w:rsidRDefault="002E6FDC" w:rsidP="00583911">
      <w:pPr>
        <w:tabs>
          <w:tab w:val="left" w:pos="0"/>
          <w:tab w:val="left" w:pos="284"/>
          <w:tab w:val="left" w:pos="426"/>
        </w:tabs>
        <w:rPr>
          <w:rFonts w:eastAsia="Meiryo UI"/>
          <w:sz w:val="28"/>
          <w:szCs w:val="28"/>
        </w:rPr>
      </w:pPr>
      <w:r>
        <w:rPr>
          <w:noProof/>
        </w:rPr>
        <mc:AlternateContent>
          <mc:Choice Requires="wps">
            <w:drawing>
              <wp:anchor distT="45720" distB="45720" distL="114300" distR="114300" simplePos="0" relativeHeight="251693056" behindDoc="0" locked="0" layoutInCell="1" allowOverlap="1" wp14:anchorId="7BA681D2" wp14:editId="3307DB30">
                <wp:simplePos x="0" y="0"/>
                <wp:positionH relativeFrom="margin">
                  <wp:align>left</wp:align>
                </wp:positionH>
                <wp:positionV relativeFrom="paragraph">
                  <wp:posOffset>375920</wp:posOffset>
                </wp:positionV>
                <wp:extent cx="5715000" cy="2328545"/>
                <wp:effectExtent l="0" t="0" r="19050" b="14605"/>
                <wp:wrapSquare wrapText="bothSides"/>
                <wp:docPr id="19751209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28545"/>
                        </a:xfrm>
                        <a:prstGeom prst="rect">
                          <a:avLst/>
                        </a:prstGeom>
                        <a:solidFill>
                          <a:srgbClr val="FFFFFF"/>
                        </a:solidFill>
                        <a:ln w="9525">
                          <a:solidFill>
                            <a:srgbClr val="000000"/>
                          </a:solidFill>
                          <a:miter lim="800000"/>
                          <a:headEnd/>
                          <a:tailEnd/>
                        </a:ln>
                      </wps:spPr>
                      <wps:txbx>
                        <w:txbxContent>
                          <w:p w14:paraId="43C68841" w14:textId="77777777" w:rsidR="005367CB" w:rsidRDefault="005367CB" w:rsidP="00536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81D2" id="_x0000_s1038" type="#_x0000_t202" style="position:absolute;margin-left:0;margin-top:29.6pt;width:450pt;height:183.3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">
                <v:textbox>
                  <w:txbxContent>
                    <w:p w14:paraId="43C68841" w14:textId="77777777" w:rsidR="005367CB" w:rsidRDefault="005367CB" w:rsidP="005367CB"/>
                  </w:txbxContent>
                </v:textbox>
                <w10:wrap type="square" anchorx="margin"/>
              </v:shape>
            </w:pict>
          </mc:Fallback>
        </mc:AlternateContent>
      </w:r>
    </w:p>
    <w:p w14:paraId="4BCC1F9F" w14:textId="77777777" w:rsidR="00BC26DD" w:rsidRDefault="00BC26DD" w:rsidP="00BC26DD"/>
    <w:p w14:paraId="70E5F757" w14:textId="77777777" w:rsidR="00BC26DD" w:rsidRPr="00C11101" w:rsidRDefault="00BC26DD" w:rsidP="00BC26DD">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414EC9FA" w14:textId="77777777" w:rsidR="00BC26DD" w:rsidRDefault="00BC26DD" w:rsidP="00BC26DD">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288FDB48" w14:textId="1B8EFFBA" w:rsidR="003161A4" w:rsidRPr="00BC26DD" w:rsidRDefault="00BC26DD" w:rsidP="00BC26DD">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p w14:paraId="48DC40F0" w14:textId="073F759E" w:rsidR="00583911" w:rsidRDefault="00583911" w:rsidP="00583911">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5C2895">
        <w:rPr>
          <w:rFonts w:eastAsia="Meiryo UI" w:hint="eastAsia"/>
        </w:rPr>
        <w:t>7</w:t>
      </w:r>
    </w:p>
    <w:p w14:paraId="44B400B1" w14:textId="374932CD" w:rsidR="00583911" w:rsidRDefault="00583911" w:rsidP="00583911">
      <w:pPr>
        <w:pBdr>
          <w:top w:val="single" w:sz="12" w:space="1" w:color="auto"/>
        </w:pBdr>
        <w:rPr>
          <w:rFonts w:eastAsia="Meiryo UI"/>
        </w:rPr>
      </w:pPr>
    </w:p>
    <w:p w14:paraId="270AEA35" w14:textId="40CD9282" w:rsidR="00583911" w:rsidRPr="009920B4" w:rsidRDefault="00583911" w:rsidP="009920B4">
      <w:pPr>
        <w:rPr>
          <w:rFonts w:eastAsia="Meiryo UI"/>
          <w:b/>
          <w:bCs/>
          <w:sz w:val="24"/>
          <w:szCs w:val="24"/>
        </w:rPr>
      </w:pPr>
      <w:r>
        <w:rPr>
          <w:rFonts w:eastAsia="Meiryo UI" w:hint="eastAsia"/>
          <w:b/>
          <w:bCs/>
          <w:sz w:val="24"/>
          <w:szCs w:val="24"/>
        </w:rPr>
        <w:t>⑦</w:t>
      </w:r>
      <w:r w:rsidR="00550B79" w:rsidRPr="00550B79">
        <w:rPr>
          <w:rFonts w:eastAsia="Meiryo UI" w:hint="eastAsia"/>
          <w:b/>
          <w:bCs/>
          <w:sz w:val="24"/>
          <w:szCs w:val="24"/>
        </w:rPr>
        <w:t>設備備品費の明細（年度別）</w:t>
      </w:r>
    </w:p>
    <w:p w14:paraId="3EBB663A" w14:textId="77777777" w:rsidR="00F66E6E" w:rsidRPr="009920B4" w:rsidRDefault="00F66E6E" w:rsidP="00583911">
      <w:pPr>
        <w:pBdr>
          <w:bottom w:val="single" w:sz="12" w:space="1" w:color="auto"/>
        </w:pBdr>
      </w:pPr>
    </w:p>
    <w:p w14:paraId="68C7BC88" w14:textId="7D3701AA" w:rsidR="00583911" w:rsidRDefault="00583911" w:rsidP="00583911"/>
    <w:tbl>
      <w:tblPr>
        <w:tblStyle w:val="afffff4"/>
        <w:tblW w:w="0" w:type="auto"/>
        <w:jc w:val="center"/>
        <w:tblLook w:val="04A0" w:firstRow="1" w:lastRow="0" w:firstColumn="1" w:lastColumn="0" w:noHBand="0" w:noVBand="1"/>
      </w:tblPr>
      <w:tblGrid>
        <w:gridCol w:w="920"/>
        <w:gridCol w:w="1965"/>
        <w:gridCol w:w="668"/>
        <w:gridCol w:w="1078"/>
        <w:gridCol w:w="971"/>
        <w:gridCol w:w="1872"/>
        <w:gridCol w:w="1542"/>
      </w:tblGrid>
      <w:tr w:rsidR="00143F57" w14:paraId="691E73EE" w14:textId="77777777" w:rsidTr="00FD544B">
        <w:trPr>
          <w:jc w:val="center"/>
        </w:trPr>
        <w:tc>
          <w:tcPr>
            <w:tcW w:w="1039" w:type="dxa"/>
            <w:vAlign w:val="center"/>
          </w:tcPr>
          <w:p w14:paraId="76253B68" w14:textId="77777777" w:rsidR="00143F57" w:rsidRDefault="00143F57" w:rsidP="00FD544B">
            <w:pPr>
              <w:pStyle w:val="afff6"/>
              <w:ind w:left="0"/>
              <w:jc w:val="center"/>
            </w:pPr>
            <w:r>
              <w:rPr>
                <w:rFonts w:hint="eastAsia"/>
              </w:rPr>
              <w:t>年度</w:t>
            </w:r>
          </w:p>
        </w:tc>
        <w:tc>
          <w:tcPr>
            <w:tcW w:w="2314" w:type="dxa"/>
            <w:vAlign w:val="center"/>
          </w:tcPr>
          <w:p w14:paraId="0D64EA3D" w14:textId="77777777" w:rsidR="00143F57" w:rsidRDefault="00143F57" w:rsidP="00FD544B">
            <w:pPr>
              <w:pStyle w:val="afff6"/>
              <w:ind w:left="0"/>
              <w:jc w:val="center"/>
            </w:pPr>
            <w:r>
              <w:rPr>
                <w:rFonts w:hint="eastAsia"/>
              </w:rPr>
              <w:t>品名・仕様</w:t>
            </w:r>
          </w:p>
        </w:tc>
        <w:tc>
          <w:tcPr>
            <w:tcW w:w="725" w:type="dxa"/>
            <w:vAlign w:val="center"/>
          </w:tcPr>
          <w:p w14:paraId="737AD789" w14:textId="77777777" w:rsidR="00143F57" w:rsidRDefault="00143F57" w:rsidP="00FD544B">
            <w:pPr>
              <w:pStyle w:val="afff6"/>
              <w:ind w:left="0"/>
              <w:jc w:val="center"/>
            </w:pPr>
            <w:r>
              <w:rPr>
                <w:rFonts w:hint="eastAsia"/>
              </w:rPr>
              <w:t>数量</w:t>
            </w:r>
          </w:p>
        </w:tc>
        <w:tc>
          <w:tcPr>
            <w:tcW w:w="1236" w:type="dxa"/>
            <w:vAlign w:val="center"/>
          </w:tcPr>
          <w:p w14:paraId="4AAB9782" w14:textId="77777777" w:rsidR="00143F57" w:rsidRDefault="00143F57" w:rsidP="00FD544B">
            <w:pPr>
              <w:pStyle w:val="afff6"/>
              <w:ind w:left="0"/>
              <w:jc w:val="center"/>
            </w:pPr>
            <w:r>
              <w:rPr>
                <w:rFonts w:hint="eastAsia"/>
              </w:rPr>
              <w:t>単価</w:t>
            </w:r>
          </w:p>
        </w:tc>
        <w:tc>
          <w:tcPr>
            <w:tcW w:w="1103" w:type="dxa"/>
            <w:vAlign w:val="center"/>
          </w:tcPr>
          <w:p w14:paraId="33E03011" w14:textId="77777777" w:rsidR="00143F57" w:rsidRDefault="00143F57" w:rsidP="00FD544B">
            <w:pPr>
              <w:pStyle w:val="afff6"/>
              <w:ind w:left="0"/>
              <w:jc w:val="center"/>
            </w:pPr>
            <w:r>
              <w:rPr>
                <w:rFonts w:hint="eastAsia"/>
              </w:rPr>
              <w:t>金額</w:t>
            </w:r>
          </w:p>
        </w:tc>
        <w:tc>
          <w:tcPr>
            <w:tcW w:w="2225" w:type="dxa"/>
            <w:vAlign w:val="center"/>
          </w:tcPr>
          <w:p w14:paraId="3AA0CDD9" w14:textId="77777777" w:rsidR="00143F57" w:rsidRDefault="00143F57" w:rsidP="00FD544B">
            <w:pPr>
              <w:pStyle w:val="afff6"/>
              <w:ind w:left="0"/>
              <w:jc w:val="center"/>
            </w:pPr>
            <w:r>
              <w:rPr>
                <w:rFonts w:hint="eastAsia"/>
              </w:rPr>
              <w:t>主として使用する研究者及び設置機関名</w:t>
            </w:r>
          </w:p>
        </w:tc>
        <w:tc>
          <w:tcPr>
            <w:tcW w:w="1814" w:type="dxa"/>
            <w:vAlign w:val="center"/>
          </w:tcPr>
          <w:p w14:paraId="4605D739" w14:textId="77777777" w:rsidR="00143F57" w:rsidRDefault="00143F57" w:rsidP="00FD544B">
            <w:pPr>
              <w:pStyle w:val="afff6"/>
              <w:ind w:left="0"/>
              <w:jc w:val="center"/>
            </w:pPr>
            <w:r>
              <w:rPr>
                <w:rFonts w:hint="eastAsia"/>
              </w:rPr>
              <w:t>購入予定時期</w:t>
            </w:r>
          </w:p>
        </w:tc>
      </w:tr>
      <w:tr w:rsidR="00143F57" w14:paraId="2C4E8F2F" w14:textId="77777777" w:rsidTr="009920B4">
        <w:trPr>
          <w:trHeight w:val="8327"/>
          <w:jc w:val="center"/>
        </w:trPr>
        <w:tc>
          <w:tcPr>
            <w:tcW w:w="1039" w:type="dxa"/>
          </w:tcPr>
          <w:p w14:paraId="50526393" w14:textId="77777777" w:rsidR="00143F57" w:rsidRDefault="00143F57" w:rsidP="00FD544B">
            <w:pPr>
              <w:pStyle w:val="afff6"/>
              <w:ind w:left="0"/>
            </w:pPr>
          </w:p>
          <w:p w14:paraId="03C2F0BF" w14:textId="77777777" w:rsidR="00143F57" w:rsidRDefault="00143F57" w:rsidP="00FD544B">
            <w:pPr>
              <w:pStyle w:val="afff6"/>
              <w:ind w:left="0"/>
            </w:pPr>
          </w:p>
          <w:p w14:paraId="689A89E7" w14:textId="77777777" w:rsidR="00143F57" w:rsidRDefault="00143F57" w:rsidP="00FD544B">
            <w:pPr>
              <w:pStyle w:val="afff6"/>
              <w:ind w:left="0"/>
            </w:pPr>
          </w:p>
          <w:p w14:paraId="0BA95DCE" w14:textId="77777777" w:rsidR="00143F57" w:rsidRDefault="00143F57" w:rsidP="00FD544B">
            <w:pPr>
              <w:pStyle w:val="afff6"/>
              <w:ind w:left="0"/>
            </w:pPr>
          </w:p>
          <w:p w14:paraId="7B80571D" w14:textId="77777777" w:rsidR="00143F57" w:rsidRDefault="00143F57" w:rsidP="00FD544B">
            <w:pPr>
              <w:pStyle w:val="afff6"/>
              <w:ind w:left="0"/>
            </w:pPr>
          </w:p>
          <w:p w14:paraId="059AE4FB" w14:textId="77777777" w:rsidR="00143F57" w:rsidRDefault="00143F57" w:rsidP="00FD544B">
            <w:pPr>
              <w:pStyle w:val="afff6"/>
              <w:ind w:left="0"/>
            </w:pPr>
          </w:p>
          <w:p w14:paraId="224F24F6" w14:textId="77777777" w:rsidR="00143F57" w:rsidRDefault="00143F57" w:rsidP="00FD544B">
            <w:pPr>
              <w:pStyle w:val="afff6"/>
              <w:ind w:left="0"/>
            </w:pPr>
          </w:p>
          <w:p w14:paraId="5149B88C" w14:textId="77777777" w:rsidR="00143F57" w:rsidRDefault="00143F57" w:rsidP="00FD544B">
            <w:pPr>
              <w:pStyle w:val="afff6"/>
              <w:ind w:left="0"/>
            </w:pPr>
          </w:p>
          <w:p w14:paraId="1439C222" w14:textId="77777777" w:rsidR="00143F57" w:rsidRDefault="00143F57" w:rsidP="00FD544B">
            <w:pPr>
              <w:pStyle w:val="afff6"/>
              <w:ind w:left="0"/>
            </w:pPr>
          </w:p>
          <w:p w14:paraId="06D93BB7" w14:textId="77777777" w:rsidR="00143F57" w:rsidRDefault="00143F57" w:rsidP="00FD544B">
            <w:pPr>
              <w:pStyle w:val="afff6"/>
              <w:ind w:left="0"/>
            </w:pPr>
          </w:p>
          <w:p w14:paraId="56D49925" w14:textId="77777777" w:rsidR="00143F57" w:rsidRDefault="00143F57" w:rsidP="00FD544B">
            <w:pPr>
              <w:pStyle w:val="afff6"/>
              <w:ind w:left="0"/>
            </w:pPr>
          </w:p>
          <w:p w14:paraId="35040D17" w14:textId="77777777" w:rsidR="00143F57" w:rsidRDefault="00143F57" w:rsidP="00FD544B">
            <w:pPr>
              <w:pStyle w:val="afff6"/>
              <w:ind w:left="0"/>
            </w:pPr>
          </w:p>
          <w:p w14:paraId="7776ED5D" w14:textId="77777777" w:rsidR="00143F57" w:rsidRDefault="00143F57" w:rsidP="00FD544B">
            <w:pPr>
              <w:pStyle w:val="afff6"/>
              <w:ind w:left="0"/>
            </w:pPr>
          </w:p>
          <w:p w14:paraId="287D09F7" w14:textId="77777777" w:rsidR="00143F57" w:rsidRDefault="00143F57" w:rsidP="00FD544B">
            <w:pPr>
              <w:pStyle w:val="afff6"/>
              <w:ind w:left="0"/>
            </w:pPr>
          </w:p>
          <w:p w14:paraId="5FF401E6" w14:textId="77777777" w:rsidR="00143F57" w:rsidRDefault="00143F57" w:rsidP="00FD544B">
            <w:pPr>
              <w:pStyle w:val="afff6"/>
              <w:ind w:left="0"/>
            </w:pPr>
          </w:p>
          <w:p w14:paraId="2EF9C519" w14:textId="77777777" w:rsidR="00143F57" w:rsidRDefault="00143F57" w:rsidP="00FD544B">
            <w:pPr>
              <w:pStyle w:val="afff6"/>
              <w:ind w:left="0"/>
            </w:pPr>
          </w:p>
          <w:p w14:paraId="784A5263" w14:textId="77777777" w:rsidR="00143F57" w:rsidRDefault="00143F57" w:rsidP="00FD544B">
            <w:pPr>
              <w:pStyle w:val="afff6"/>
              <w:ind w:left="0"/>
            </w:pPr>
          </w:p>
          <w:p w14:paraId="5647A6AF" w14:textId="77777777" w:rsidR="00143F57" w:rsidRDefault="00143F57" w:rsidP="00FD544B">
            <w:pPr>
              <w:pStyle w:val="afff6"/>
              <w:ind w:left="0"/>
            </w:pPr>
          </w:p>
          <w:p w14:paraId="15D27832" w14:textId="77777777" w:rsidR="00143F57" w:rsidRDefault="00143F57" w:rsidP="00FD544B">
            <w:pPr>
              <w:pStyle w:val="afff6"/>
              <w:ind w:left="0"/>
            </w:pPr>
          </w:p>
          <w:p w14:paraId="4659C9DD" w14:textId="77777777" w:rsidR="00143F57" w:rsidRDefault="00143F57" w:rsidP="00FD544B">
            <w:pPr>
              <w:pStyle w:val="afff6"/>
              <w:ind w:left="0"/>
            </w:pPr>
          </w:p>
          <w:p w14:paraId="7DA209DC" w14:textId="77777777" w:rsidR="00143F57" w:rsidRDefault="00143F57" w:rsidP="00FD544B">
            <w:pPr>
              <w:pStyle w:val="afff6"/>
              <w:ind w:left="0"/>
            </w:pPr>
          </w:p>
          <w:p w14:paraId="4C613050" w14:textId="77777777" w:rsidR="00143F57" w:rsidRDefault="00143F57" w:rsidP="00FD544B">
            <w:pPr>
              <w:pStyle w:val="afff6"/>
              <w:ind w:left="0"/>
            </w:pPr>
          </w:p>
        </w:tc>
        <w:tc>
          <w:tcPr>
            <w:tcW w:w="2314" w:type="dxa"/>
          </w:tcPr>
          <w:p w14:paraId="47873C69" w14:textId="77777777" w:rsidR="00143F57" w:rsidRDefault="00143F57" w:rsidP="00FD544B">
            <w:pPr>
              <w:pStyle w:val="afff6"/>
              <w:ind w:left="0"/>
            </w:pPr>
          </w:p>
        </w:tc>
        <w:tc>
          <w:tcPr>
            <w:tcW w:w="725" w:type="dxa"/>
          </w:tcPr>
          <w:p w14:paraId="2A256FB2" w14:textId="77777777" w:rsidR="00143F57" w:rsidRDefault="00143F57" w:rsidP="00FD544B">
            <w:pPr>
              <w:pStyle w:val="afff6"/>
              <w:ind w:left="0"/>
            </w:pPr>
          </w:p>
        </w:tc>
        <w:tc>
          <w:tcPr>
            <w:tcW w:w="1236" w:type="dxa"/>
          </w:tcPr>
          <w:p w14:paraId="793ADA8D" w14:textId="77777777" w:rsidR="00143F57" w:rsidRDefault="00143F57" w:rsidP="00FD544B">
            <w:pPr>
              <w:pStyle w:val="afff6"/>
              <w:ind w:left="0"/>
            </w:pPr>
          </w:p>
        </w:tc>
        <w:tc>
          <w:tcPr>
            <w:tcW w:w="1103" w:type="dxa"/>
          </w:tcPr>
          <w:p w14:paraId="61DF39B9" w14:textId="77777777" w:rsidR="00143F57" w:rsidRDefault="00143F57" w:rsidP="00FD544B">
            <w:pPr>
              <w:pStyle w:val="afff6"/>
              <w:ind w:left="0"/>
            </w:pPr>
          </w:p>
        </w:tc>
        <w:tc>
          <w:tcPr>
            <w:tcW w:w="2225" w:type="dxa"/>
          </w:tcPr>
          <w:p w14:paraId="4BB65AA1" w14:textId="77777777" w:rsidR="00143F57" w:rsidRDefault="00143F57" w:rsidP="00FD544B">
            <w:pPr>
              <w:pStyle w:val="afff6"/>
              <w:ind w:left="0"/>
            </w:pPr>
          </w:p>
        </w:tc>
        <w:tc>
          <w:tcPr>
            <w:tcW w:w="1814" w:type="dxa"/>
          </w:tcPr>
          <w:p w14:paraId="2DBFA5F6" w14:textId="77777777" w:rsidR="00143F57" w:rsidRDefault="00143F57" w:rsidP="00FD544B">
            <w:pPr>
              <w:pStyle w:val="afff6"/>
              <w:ind w:left="0"/>
            </w:pPr>
          </w:p>
        </w:tc>
      </w:tr>
    </w:tbl>
    <w:p w14:paraId="075C1938" w14:textId="77777777" w:rsidR="00143F57" w:rsidRDefault="00143F57" w:rsidP="00583911"/>
    <w:p w14:paraId="51989FF9" w14:textId="77777777" w:rsidR="00583911" w:rsidRDefault="00583911" w:rsidP="00583911"/>
    <w:p w14:paraId="673DE2E1"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4C35C042" w14:textId="77777777" w:rsidR="00583911" w:rsidRDefault="00583911" w:rsidP="00583911">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451D7ABE" w14:textId="77777777" w:rsidR="00583911" w:rsidRPr="00C11101" w:rsidRDefault="00583911" w:rsidP="00583911">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p w14:paraId="67AD9608" w14:textId="2E42F3EA" w:rsidR="00976DA7" w:rsidRDefault="00976DA7" w:rsidP="00976DA7">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5C55AB">
        <w:rPr>
          <w:rFonts w:eastAsia="Meiryo UI" w:hint="eastAsia"/>
        </w:rPr>
        <w:t>8</w:t>
      </w:r>
    </w:p>
    <w:p w14:paraId="09619743" w14:textId="75CBF299" w:rsidR="00976DA7" w:rsidRDefault="00976DA7" w:rsidP="00976DA7">
      <w:pPr>
        <w:pBdr>
          <w:top w:val="single" w:sz="12" w:space="1" w:color="auto"/>
        </w:pBdr>
        <w:rPr>
          <w:rFonts w:eastAsia="Meiryo UI"/>
        </w:rPr>
      </w:pPr>
    </w:p>
    <w:p w14:paraId="66499394" w14:textId="6162661A" w:rsidR="00976DA7" w:rsidRPr="00E16811" w:rsidRDefault="00976DA7" w:rsidP="00E16811">
      <w:pPr>
        <w:rPr>
          <w:rFonts w:eastAsia="Meiryo UI"/>
          <w:b/>
          <w:bCs/>
          <w:sz w:val="24"/>
          <w:szCs w:val="24"/>
        </w:rPr>
      </w:pPr>
      <w:r>
        <w:rPr>
          <w:rFonts w:eastAsia="Meiryo UI" w:hint="eastAsia"/>
          <w:b/>
          <w:bCs/>
          <w:sz w:val="24"/>
          <w:szCs w:val="24"/>
        </w:rPr>
        <w:t>⑧</w:t>
      </w:r>
      <w:r w:rsidR="000B3F34" w:rsidRPr="000B3F34">
        <w:rPr>
          <w:rFonts w:eastAsia="Meiryo UI" w:hint="eastAsia"/>
          <w:b/>
          <w:bCs/>
          <w:sz w:val="24"/>
          <w:szCs w:val="24"/>
        </w:rPr>
        <w:t>消耗品等の明細（年度別）</w:t>
      </w:r>
    </w:p>
    <w:p w14:paraId="4CFE3233" w14:textId="77777777" w:rsidR="000B3F34" w:rsidRDefault="000B3F34" w:rsidP="00976DA7">
      <w:pPr>
        <w:pBdr>
          <w:bottom w:val="single" w:sz="12" w:space="1" w:color="auto"/>
        </w:pBdr>
      </w:pPr>
    </w:p>
    <w:p w14:paraId="2FAF7B32" w14:textId="5DFE0E5B" w:rsidR="00976DA7" w:rsidRDefault="00976DA7" w:rsidP="00976DA7"/>
    <w:tbl>
      <w:tblPr>
        <w:tblStyle w:val="afffff4"/>
        <w:tblW w:w="9351" w:type="dxa"/>
        <w:tblLook w:val="04A0" w:firstRow="1" w:lastRow="0" w:firstColumn="1" w:lastColumn="0" w:noHBand="0" w:noVBand="1"/>
      </w:tblPr>
      <w:tblGrid>
        <w:gridCol w:w="595"/>
        <w:gridCol w:w="1111"/>
        <w:gridCol w:w="992"/>
        <w:gridCol w:w="1133"/>
        <w:gridCol w:w="991"/>
        <w:gridCol w:w="1132"/>
        <w:gridCol w:w="1274"/>
        <w:gridCol w:w="1132"/>
        <w:gridCol w:w="991"/>
      </w:tblGrid>
      <w:tr w:rsidR="005F17F6" w14:paraId="0906DB0C" w14:textId="77777777" w:rsidTr="00574411">
        <w:tc>
          <w:tcPr>
            <w:tcW w:w="595" w:type="dxa"/>
            <w:vMerge w:val="restart"/>
            <w:textDirection w:val="tbRlV"/>
          </w:tcPr>
          <w:p w14:paraId="20A79C72" w14:textId="77777777" w:rsidR="005F17F6" w:rsidRDefault="005F17F6" w:rsidP="00FD544B">
            <w:pPr>
              <w:ind w:left="113" w:right="113"/>
            </w:pPr>
            <w:r>
              <w:rPr>
                <w:rFonts w:hint="eastAsia"/>
              </w:rPr>
              <w:t>年度</w:t>
            </w:r>
          </w:p>
        </w:tc>
        <w:tc>
          <w:tcPr>
            <w:tcW w:w="2103" w:type="dxa"/>
            <w:gridSpan w:val="2"/>
          </w:tcPr>
          <w:p w14:paraId="592981ED" w14:textId="77777777" w:rsidR="005F17F6" w:rsidRDefault="005F17F6" w:rsidP="00FD544B">
            <w:pPr>
              <w:jc w:val="center"/>
            </w:pPr>
            <w:r>
              <w:rPr>
                <w:rFonts w:hint="eastAsia"/>
              </w:rPr>
              <w:t>消耗品費</w:t>
            </w:r>
          </w:p>
        </w:tc>
        <w:tc>
          <w:tcPr>
            <w:tcW w:w="2124" w:type="dxa"/>
            <w:gridSpan w:val="2"/>
          </w:tcPr>
          <w:p w14:paraId="286A4A00" w14:textId="77777777" w:rsidR="005F17F6" w:rsidRDefault="005F17F6" w:rsidP="00FD544B">
            <w:pPr>
              <w:jc w:val="center"/>
            </w:pPr>
            <w:r>
              <w:rPr>
                <w:rFonts w:hint="eastAsia"/>
              </w:rPr>
              <w:t>旅費</w:t>
            </w:r>
          </w:p>
        </w:tc>
        <w:tc>
          <w:tcPr>
            <w:tcW w:w="2406" w:type="dxa"/>
            <w:gridSpan w:val="2"/>
          </w:tcPr>
          <w:p w14:paraId="10A5A0DE" w14:textId="77777777" w:rsidR="005F17F6" w:rsidRDefault="005F17F6" w:rsidP="00FD544B">
            <w:pPr>
              <w:jc w:val="center"/>
            </w:pPr>
            <w:r>
              <w:rPr>
                <w:rFonts w:hint="eastAsia"/>
              </w:rPr>
              <w:t>謝金等</w:t>
            </w:r>
          </w:p>
        </w:tc>
        <w:tc>
          <w:tcPr>
            <w:tcW w:w="2123" w:type="dxa"/>
            <w:gridSpan w:val="2"/>
          </w:tcPr>
          <w:p w14:paraId="3D192756" w14:textId="77777777" w:rsidR="005F17F6" w:rsidRDefault="005F17F6" w:rsidP="00FD544B">
            <w:pPr>
              <w:jc w:val="center"/>
            </w:pPr>
            <w:r>
              <w:rPr>
                <w:rFonts w:hint="eastAsia"/>
              </w:rPr>
              <w:t>その他</w:t>
            </w:r>
          </w:p>
        </w:tc>
      </w:tr>
      <w:tr w:rsidR="005F17F6" w14:paraId="11BC2E4A" w14:textId="77777777" w:rsidTr="00574411">
        <w:trPr>
          <w:trHeight w:val="439"/>
        </w:trPr>
        <w:tc>
          <w:tcPr>
            <w:tcW w:w="595" w:type="dxa"/>
            <w:vMerge/>
          </w:tcPr>
          <w:p w14:paraId="670E15CD" w14:textId="77777777" w:rsidR="005F17F6" w:rsidRDefault="005F17F6" w:rsidP="00FD544B"/>
        </w:tc>
        <w:tc>
          <w:tcPr>
            <w:tcW w:w="1111" w:type="dxa"/>
          </w:tcPr>
          <w:p w14:paraId="22674D64" w14:textId="77777777" w:rsidR="005F17F6" w:rsidRDefault="005F17F6" w:rsidP="00FD544B">
            <w:pPr>
              <w:jc w:val="center"/>
            </w:pPr>
            <w:r>
              <w:rPr>
                <w:rFonts w:hint="eastAsia"/>
              </w:rPr>
              <w:t>品名</w:t>
            </w:r>
          </w:p>
        </w:tc>
        <w:tc>
          <w:tcPr>
            <w:tcW w:w="992" w:type="dxa"/>
          </w:tcPr>
          <w:p w14:paraId="7010A8BA" w14:textId="77777777" w:rsidR="005F17F6" w:rsidRDefault="005F17F6" w:rsidP="00FD544B">
            <w:pPr>
              <w:jc w:val="center"/>
            </w:pPr>
            <w:r>
              <w:rPr>
                <w:rFonts w:hint="eastAsia"/>
              </w:rPr>
              <w:t>金額</w:t>
            </w:r>
          </w:p>
        </w:tc>
        <w:tc>
          <w:tcPr>
            <w:tcW w:w="1133" w:type="dxa"/>
          </w:tcPr>
          <w:p w14:paraId="4A25D8A3" w14:textId="77777777" w:rsidR="005F17F6" w:rsidRDefault="005F17F6" w:rsidP="00FD544B">
            <w:pPr>
              <w:jc w:val="center"/>
            </w:pPr>
            <w:r>
              <w:rPr>
                <w:rFonts w:hint="eastAsia"/>
              </w:rPr>
              <w:t>事項</w:t>
            </w:r>
          </w:p>
        </w:tc>
        <w:tc>
          <w:tcPr>
            <w:tcW w:w="991" w:type="dxa"/>
          </w:tcPr>
          <w:p w14:paraId="28F4C2CD" w14:textId="77777777" w:rsidR="005F17F6" w:rsidRDefault="005F17F6" w:rsidP="00FD544B">
            <w:pPr>
              <w:jc w:val="center"/>
            </w:pPr>
            <w:r>
              <w:rPr>
                <w:rFonts w:hint="eastAsia"/>
              </w:rPr>
              <w:t>金額</w:t>
            </w:r>
          </w:p>
        </w:tc>
        <w:tc>
          <w:tcPr>
            <w:tcW w:w="1132" w:type="dxa"/>
          </w:tcPr>
          <w:p w14:paraId="50E2074A" w14:textId="77777777" w:rsidR="005F17F6" w:rsidRDefault="005F17F6" w:rsidP="00FD544B">
            <w:pPr>
              <w:jc w:val="center"/>
            </w:pPr>
            <w:r>
              <w:rPr>
                <w:rFonts w:hint="eastAsia"/>
              </w:rPr>
              <w:t>事項</w:t>
            </w:r>
          </w:p>
        </w:tc>
        <w:tc>
          <w:tcPr>
            <w:tcW w:w="1274" w:type="dxa"/>
          </w:tcPr>
          <w:p w14:paraId="0A3E9367" w14:textId="77777777" w:rsidR="005F17F6" w:rsidRDefault="005F17F6" w:rsidP="00FD544B">
            <w:pPr>
              <w:jc w:val="center"/>
            </w:pPr>
            <w:r>
              <w:rPr>
                <w:rFonts w:hint="eastAsia"/>
              </w:rPr>
              <w:t>金額</w:t>
            </w:r>
          </w:p>
        </w:tc>
        <w:tc>
          <w:tcPr>
            <w:tcW w:w="1132" w:type="dxa"/>
          </w:tcPr>
          <w:p w14:paraId="1DA99104" w14:textId="77777777" w:rsidR="005F17F6" w:rsidRDefault="005F17F6" w:rsidP="00FD544B">
            <w:pPr>
              <w:jc w:val="center"/>
            </w:pPr>
            <w:r>
              <w:rPr>
                <w:rFonts w:hint="eastAsia"/>
              </w:rPr>
              <w:t>事項</w:t>
            </w:r>
          </w:p>
        </w:tc>
        <w:tc>
          <w:tcPr>
            <w:tcW w:w="991" w:type="dxa"/>
          </w:tcPr>
          <w:p w14:paraId="0D2CFB95" w14:textId="77777777" w:rsidR="005F17F6" w:rsidRDefault="005F17F6" w:rsidP="00FD544B">
            <w:pPr>
              <w:jc w:val="center"/>
            </w:pPr>
            <w:r>
              <w:rPr>
                <w:rFonts w:hint="eastAsia"/>
              </w:rPr>
              <w:t>金額</w:t>
            </w:r>
          </w:p>
        </w:tc>
      </w:tr>
      <w:tr w:rsidR="005F17F6" w14:paraId="77066DF9" w14:textId="77777777" w:rsidTr="00574411">
        <w:trPr>
          <w:cantSplit/>
          <w:trHeight w:val="1134"/>
        </w:trPr>
        <w:tc>
          <w:tcPr>
            <w:tcW w:w="595" w:type="dxa"/>
            <w:vMerge w:val="restart"/>
            <w:textDirection w:val="tbRlV"/>
          </w:tcPr>
          <w:p w14:paraId="7B489855" w14:textId="0FD735A5" w:rsidR="005F17F6" w:rsidRDefault="005F17F6" w:rsidP="00FD544B">
            <w:pPr>
              <w:ind w:left="113" w:right="113"/>
            </w:pPr>
            <w:r>
              <w:rPr>
                <w:rFonts w:hint="eastAsia"/>
              </w:rPr>
              <w:t>令和</w:t>
            </w:r>
            <w:r w:rsidR="00947115">
              <w:rPr>
                <w:rFonts w:hint="eastAsia"/>
              </w:rPr>
              <w:t>７</w:t>
            </w:r>
            <w:r>
              <w:rPr>
                <w:rFonts w:hint="eastAsia"/>
              </w:rPr>
              <w:t>年度</w:t>
            </w:r>
          </w:p>
        </w:tc>
        <w:tc>
          <w:tcPr>
            <w:tcW w:w="1111" w:type="dxa"/>
            <w:vMerge w:val="restart"/>
          </w:tcPr>
          <w:p w14:paraId="2B08F1B6" w14:textId="77777777" w:rsidR="005F17F6" w:rsidRDefault="005F17F6" w:rsidP="00FD544B"/>
          <w:p w14:paraId="112D9E46" w14:textId="77777777" w:rsidR="005F17F6" w:rsidRDefault="005F17F6" w:rsidP="00FD544B"/>
          <w:p w14:paraId="1E1D9E07" w14:textId="77777777" w:rsidR="005F17F6" w:rsidRDefault="005F17F6" w:rsidP="00FD544B"/>
          <w:p w14:paraId="714427AA" w14:textId="77777777" w:rsidR="005F17F6" w:rsidRDefault="005F17F6" w:rsidP="00FD544B"/>
          <w:p w14:paraId="5EB29CA4" w14:textId="77777777" w:rsidR="005F17F6" w:rsidRDefault="005F17F6" w:rsidP="00FD544B"/>
          <w:p w14:paraId="05303166" w14:textId="77777777" w:rsidR="005F17F6" w:rsidRDefault="005F17F6" w:rsidP="00FD544B"/>
          <w:p w14:paraId="4AD26FA7" w14:textId="77777777" w:rsidR="005F17F6" w:rsidRDefault="005F17F6" w:rsidP="00FD544B"/>
          <w:p w14:paraId="64A7C9DC" w14:textId="77777777" w:rsidR="005F17F6" w:rsidRDefault="005F17F6" w:rsidP="00FD544B"/>
          <w:p w14:paraId="27A03560" w14:textId="77777777" w:rsidR="006D1918" w:rsidRDefault="006D1918" w:rsidP="00FD544B"/>
          <w:p w14:paraId="68A4236A" w14:textId="77777777" w:rsidR="006D1918" w:rsidRDefault="006D1918" w:rsidP="00FD544B"/>
          <w:p w14:paraId="322DA9B0" w14:textId="77777777" w:rsidR="006D1918" w:rsidRDefault="006D1918" w:rsidP="00FD544B"/>
          <w:p w14:paraId="7A20B0C2" w14:textId="77777777" w:rsidR="006D1918" w:rsidRDefault="006D1918" w:rsidP="00FD544B"/>
          <w:p w14:paraId="0EF1D0BC" w14:textId="77777777" w:rsidR="006D1918" w:rsidRDefault="006D1918" w:rsidP="00FD544B"/>
          <w:p w14:paraId="7E921931" w14:textId="77777777" w:rsidR="006D1918" w:rsidRDefault="006D1918" w:rsidP="00FD544B"/>
          <w:p w14:paraId="7AFA814B" w14:textId="77777777" w:rsidR="006D1918" w:rsidRDefault="006D1918" w:rsidP="00FD544B"/>
          <w:p w14:paraId="4C7EAD29" w14:textId="77777777" w:rsidR="00BA1EBA" w:rsidRDefault="00BA1EBA" w:rsidP="00FD544B"/>
          <w:p w14:paraId="6A795E66" w14:textId="77777777" w:rsidR="00BA1EBA" w:rsidRDefault="00BA1EBA" w:rsidP="00FD544B"/>
          <w:p w14:paraId="061227E6" w14:textId="77777777" w:rsidR="00BA1EBA" w:rsidRDefault="00BA1EBA" w:rsidP="00FD544B">
            <w:pPr>
              <w:rPr>
                <w:rFonts w:hint="eastAsia"/>
              </w:rPr>
            </w:pPr>
          </w:p>
        </w:tc>
        <w:tc>
          <w:tcPr>
            <w:tcW w:w="992" w:type="dxa"/>
            <w:vMerge w:val="restart"/>
          </w:tcPr>
          <w:p w14:paraId="019147F3" w14:textId="77777777" w:rsidR="005F17F6" w:rsidRDefault="005F17F6" w:rsidP="00FD544B"/>
        </w:tc>
        <w:tc>
          <w:tcPr>
            <w:tcW w:w="1133" w:type="dxa"/>
          </w:tcPr>
          <w:p w14:paraId="5810AF1D" w14:textId="77777777" w:rsidR="005F17F6" w:rsidRDefault="005F17F6" w:rsidP="00FD544B">
            <w:r>
              <w:rPr>
                <w:rFonts w:hint="eastAsia"/>
              </w:rPr>
              <w:t>（国内）</w:t>
            </w:r>
          </w:p>
          <w:p w14:paraId="0599DF79" w14:textId="77777777" w:rsidR="006D1918" w:rsidRDefault="006D1918" w:rsidP="00FD544B"/>
          <w:p w14:paraId="6908D001" w14:textId="77777777" w:rsidR="006D1918" w:rsidRDefault="006D1918" w:rsidP="00FD544B"/>
          <w:p w14:paraId="0820575B" w14:textId="77777777" w:rsidR="006D1918" w:rsidRDefault="006D1918" w:rsidP="00FD544B"/>
          <w:p w14:paraId="09380DE0" w14:textId="77777777" w:rsidR="006D1918" w:rsidRDefault="006D1918" w:rsidP="00FD544B"/>
          <w:p w14:paraId="284281CE" w14:textId="77777777" w:rsidR="006D1918" w:rsidRDefault="006D1918" w:rsidP="00FD544B"/>
          <w:p w14:paraId="3D81DAE4" w14:textId="77777777" w:rsidR="006D1918" w:rsidRDefault="006D1918" w:rsidP="00FD544B">
            <w:pPr>
              <w:rPr>
                <w:rFonts w:hint="eastAsia"/>
              </w:rPr>
            </w:pPr>
          </w:p>
        </w:tc>
        <w:tc>
          <w:tcPr>
            <w:tcW w:w="991" w:type="dxa"/>
            <w:vMerge w:val="restart"/>
          </w:tcPr>
          <w:p w14:paraId="39B73DB6" w14:textId="77777777" w:rsidR="005F17F6" w:rsidRDefault="005F17F6" w:rsidP="00FD544B"/>
        </w:tc>
        <w:tc>
          <w:tcPr>
            <w:tcW w:w="1132" w:type="dxa"/>
            <w:vMerge w:val="restart"/>
          </w:tcPr>
          <w:p w14:paraId="45C74F1A" w14:textId="77777777" w:rsidR="005F17F6" w:rsidRDefault="005F17F6" w:rsidP="00FD544B"/>
        </w:tc>
        <w:tc>
          <w:tcPr>
            <w:tcW w:w="1274" w:type="dxa"/>
            <w:vMerge w:val="restart"/>
          </w:tcPr>
          <w:p w14:paraId="0A326613" w14:textId="77777777" w:rsidR="005F17F6" w:rsidRDefault="005F17F6" w:rsidP="00FD544B"/>
        </w:tc>
        <w:tc>
          <w:tcPr>
            <w:tcW w:w="1132" w:type="dxa"/>
            <w:vMerge w:val="restart"/>
          </w:tcPr>
          <w:p w14:paraId="4A82A145" w14:textId="77777777" w:rsidR="005F17F6" w:rsidRDefault="005F17F6" w:rsidP="00FD544B"/>
        </w:tc>
        <w:tc>
          <w:tcPr>
            <w:tcW w:w="991" w:type="dxa"/>
            <w:vMerge w:val="restart"/>
          </w:tcPr>
          <w:p w14:paraId="1071C104" w14:textId="77777777" w:rsidR="005F17F6" w:rsidRDefault="005F17F6" w:rsidP="00FD544B"/>
        </w:tc>
      </w:tr>
      <w:tr w:rsidR="005F17F6" w14:paraId="0A6C3E4D" w14:textId="77777777" w:rsidTr="00574411">
        <w:trPr>
          <w:cantSplit/>
          <w:trHeight w:val="1134"/>
        </w:trPr>
        <w:tc>
          <w:tcPr>
            <w:tcW w:w="595" w:type="dxa"/>
            <w:vMerge/>
            <w:textDirection w:val="tbRlV"/>
          </w:tcPr>
          <w:p w14:paraId="4CB5DA26" w14:textId="77777777" w:rsidR="005F17F6" w:rsidRDefault="005F17F6" w:rsidP="00FD544B">
            <w:pPr>
              <w:ind w:left="113" w:right="113"/>
            </w:pPr>
          </w:p>
        </w:tc>
        <w:tc>
          <w:tcPr>
            <w:tcW w:w="1111" w:type="dxa"/>
            <w:vMerge/>
          </w:tcPr>
          <w:p w14:paraId="777EC4D5" w14:textId="77777777" w:rsidR="005F17F6" w:rsidRDefault="005F17F6" w:rsidP="00FD544B"/>
        </w:tc>
        <w:tc>
          <w:tcPr>
            <w:tcW w:w="992" w:type="dxa"/>
            <w:vMerge/>
          </w:tcPr>
          <w:p w14:paraId="55522832" w14:textId="77777777" w:rsidR="005F17F6" w:rsidRDefault="005F17F6" w:rsidP="00FD544B"/>
        </w:tc>
        <w:tc>
          <w:tcPr>
            <w:tcW w:w="1133" w:type="dxa"/>
          </w:tcPr>
          <w:p w14:paraId="4BDCFA14" w14:textId="77777777" w:rsidR="005F17F6" w:rsidRDefault="005F17F6" w:rsidP="00FD544B">
            <w:r>
              <w:rPr>
                <w:rFonts w:hint="eastAsia"/>
              </w:rPr>
              <w:t>（外国）</w:t>
            </w:r>
          </w:p>
        </w:tc>
        <w:tc>
          <w:tcPr>
            <w:tcW w:w="991" w:type="dxa"/>
            <w:vMerge/>
          </w:tcPr>
          <w:p w14:paraId="7772AB07" w14:textId="77777777" w:rsidR="005F17F6" w:rsidRDefault="005F17F6" w:rsidP="00FD544B"/>
        </w:tc>
        <w:tc>
          <w:tcPr>
            <w:tcW w:w="1132" w:type="dxa"/>
            <w:vMerge/>
          </w:tcPr>
          <w:p w14:paraId="05181C9D" w14:textId="77777777" w:rsidR="005F17F6" w:rsidRDefault="005F17F6" w:rsidP="00FD544B"/>
        </w:tc>
        <w:tc>
          <w:tcPr>
            <w:tcW w:w="1274" w:type="dxa"/>
            <w:vMerge/>
          </w:tcPr>
          <w:p w14:paraId="090E6A43" w14:textId="77777777" w:rsidR="005F17F6" w:rsidRDefault="005F17F6" w:rsidP="00FD544B"/>
        </w:tc>
        <w:tc>
          <w:tcPr>
            <w:tcW w:w="1132" w:type="dxa"/>
            <w:vMerge/>
          </w:tcPr>
          <w:p w14:paraId="090F3ACD" w14:textId="77777777" w:rsidR="005F17F6" w:rsidRDefault="005F17F6" w:rsidP="00FD544B"/>
        </w:tc>
        <w:tc>
          <w:tcPr>
            <w:tcW w:w="991" w:type="dxa"/>
            <w:vMerge/>
          </w:tcPr>
          <w:p w14:paraId="284F6F44" w14:textId="77777777" w:rsidR="005F17F6" w:rsidRDefault="005F17F6" w:rsidP="00FD544B"/>
        </w:tc>
      </w:tr>
      <w:tr w:rsidR="005F17F6" w14:paraId="6C77B581" w14:textId="77777777" w:rsidTr="00574411">
        <w:trPr>
          <w:trHeight w:val="1519"/>
        </w:trPr>
        <w:tc>
          <w:tcPr>
            <w:tcW w:w="595" w:type="dxa"/>
            <w:vMerge/>
          </w:tcPr>
          <w:p w14:paraId="34CFE1FA" w14:textId="77777777" w:rsidR="005F17F6" w:rsidRDefault="005F17F6" w:rsidP="00FD544B"/>
        </w:tc>
        <w:tc>
          <w:tcPr>
            <w:tcW w:w="1111" w:type="dxa"/>
          </w:tcPr>
          <w:p w14:paraId="261D0FC2" w14:textId="77777777" w:rsidR="005F17F6" w:rsidRDefault="005F17F6" w:rsidP="00FD544B">
            <w:pPr>
              <w:jc w:val="center"/>
            </w:pPr>
            <w:r>
              <w:rPr>
                <w:rFonts w:hint="eastAsia"/>
              </w:rPr>
              <w:t>計</w:t>
            </w:r>
          </w:p>
          <w:p w14:paraId="43F25A72" w14:textId="77777777" w:rsidR="005F17F6" w:rsidRDefault="005F17F6" w:rsidP="00FD544B">
            <w:pPr>
              <w:jc w:val="center"/>
            </w:pPr>
          </w:p>
        </w:tc>
        <w:tc>
          <w:tcPr>
            <w:tcW w:w="992" w:type="dxa"/>
          </w:tcPr>
          <w:p w14:paraId="4384A081" w14:textId="77777777" w:rsidR="005F17F6" w:rsidRDefault="005F17F6" w:rsidP="00FD544B"/>
        </w:tc>
        <w:tc>
          <w:tcPr>
            <w:tcW w:w="1133" w:type="dxa"/>
          </w:tcPr>
          <w:p w14:paraId="520E4D94" w14:textId="77777777" w:rsidR="005F17F6" w:rsidRDefault="005F17F6" w:rsidP="00FD544B"/>
        </w:tc>
        <w:tc>
          <w:tcPr>
            <w:tcW w:w="991" w:type="dxa"/>
          </w:tcPr>
          <w:p w14:paraId="09C30302" w14:textId="77777777" w:rsidR="005F17F6" w:rsidRDefault="005F17F6" w:rsidP="00FD544B"/>
        </w:tc>
        <w:tc>
          <w:tcPr>
            <w:tcW w:w="1132" w:type="dxa"/>
          </w:tcPr>
          <w:p w14:paraId="195707D8" w14:textId="77777777" w:rsidR="005F17F6" w:rsidRDefault="005F17F6" w:rsidP="00FD544B"/>
        </w:tc>
        <w:tc>
          <w:tcPr>
            <w:tcW w:w="1274" w:type="dxa"/>
          </w:tcPr>
          <w:p w14:paraId="3AD4B213" w14:textId="77777777" w:rsidR="005F17F6" w:rsidRDefault="005F17F6" w:rsidP="00FD544B"/>
        </w:tc>
        <w:tc>
          <w:tcPr>
            <w:tcW w:w="1132" w:type="dxa"/>
          </w:tcPr>
          <w:p w14:paraId="0CC05D1F" w14:textId="77777777" w:rsidR="005F17F6" w:rsidRDefault="005F17F6" w:rsidP="00FD544B"/>
        </w:tc>
        <w:tc>
          <w:tcPr>
            <w:tcW w:w="991" w:type="dxa"/>
          </w:tcPr>
          <w:p w14:paraId="4AC1160C" w14:textId="77777777" w:rsidR="005F17F6" w:rsidRDefault="005F17F6" w:rsidP="00FD544B"/>
        </w:tc>
      </w:tr>
    </w:tbl>
    <w:p w14:paraId="793AC6D3" w14:textId="07C4B669" w:rsidR="000B3F34" w:rsidRDefault="00964067" w:rsidP="00746081">
      <w:pPr>
        <w:jc w:val="right"/>
        <w:rPr>
          <w:rFonts w:hint="eastAsia"/>
        </w:rPr>
      </w:pPr>
      <w:r>
        <w:rPr>
          <w:rFonts w:hint="eastAsia"/>
        </w:rPr>
        <w:t>※複数年度は</w:t>
      </w:r>
      <w:r w:rsidR="0043160E">
        <w:rPr>
          <w:rFonts w:hint="eastAsia"/>
        </w:rPr>
        <w:t>様式</w:t>
      </w:r>
      <w:r w:rsidR="0043160E">
        <w:rPr>
          <w:rFonts w:hint="eastAsia"/>
        </w:rPr>
        <w:t>08</w:t>
      </w:r>
      <w:r w:rsidR="0043160E">
        <w:rPr>
          <w:rFonts w:hint="eastAsia"/>
        </w:rPr>
        <w:t>をコピーして使用してください</w:t>
      </w:r>
    </w:p>
    <w:p w14:paraId="4DD28791" w14:textId="77777777" w:rsidR="005F17F6" w:rsidRDefault="005F17F6" w:rsidP="00976DA7"/>
    <w:p w14:paraId="36155135" w14:textId="77777777" w:rsidR="00976DA7" w:rsidRPr="00C11101"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6AD91EC4" w14:textId="77777777" w:rsidR="00976DA7"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267E2E1B" w14:textId="77777777" w:rsidR="00976DA7" w:rsidRPr="00C11101" w:rsidRDefault="00976DA7" w:rsidP="00976DA7">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p w14:paraId="3691934E" w14:textId="7EED0CCA" w:rsidR="00976DA7" w:rsidRDefault="00976DA7" w:rsidP="00976DA7">
      <w:pPr>
        <w:tabs>
          <w:tab w:val="left" w:pos="0"/>
          <w:tab w:val="left" w:pos="284"/>
          <w:tab w:val="left" w:pos="426"/>
        </w:tabs>
        <w:rPr>
          <w:rFonts w:eastAsia="Meiryo UI" w:hint="eastAsia"/>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0</w:t>
      </w:r>
      <w:r w:rsidR="00F01058">
        <w:rPr>
          <w:rFonts w:eastAsia="Meiryo UI" w:hint="eastAsia"/>
        </w:rPr>
        <w:t>９</w:t>
      </w:r>
    </w:p>
    <w:p w14:paraId="09CCF6F3" w14:textId="77777777" w:rsidR="00976DA7" w:rsidRDefault="00976DA7" w:rsidP="00976DA7">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84864" behindDoc="1" locked="0" layoutInCell="1" allowOverlap="1" wp14:anchorId="23028829" wp14:editId="19382D0E">
                <wp:simplePos x="0" y="0"/>
                <wp:positionH relativeFrom="margin">
                  <wp:align>right</wp:align>
                </wp:positionH>
                <wp:positionV relativeFrom="paragraph">
                  <wp:posOffset>163558</wp:posOffset>
                </wp:positionV>
                <wp:extent cx="4550138" cy="549729"/>
                <wp:effectExtent l="0" t="0" r="0" b="3175"/>
                <wp:wrapNone/>
                <wp:docPr id="20373236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138" cy="549729"/>
                        </a:xfrm>
                        <a:prstGeom prst="rect">
                          <a:avLst/>
                        </a:prstGeom>
                        <a:noFill/>
                        <a:ln w="9525">
                          <a:noFill/>
                          <a:miter lim="800000"/>
                          <a:headEnd/>
                          <a:tailEnd/>
                        </a:ln>
                      </wps:spPr>
                      <wps:txbx>
                        <w:txbxContent>
                          <w:p w14:paraId="759AEE47" w14:textId="26DF2872" w:rsidR="00976DA7" w:rsidRPr="008150D2" w:rsidRDefault="00AC3CF9" w:rsidP="00AC3CF9">
                            <w:pPr>
                              <w:rPr>
                                <w:b/>
                                <w:bCs/>
                                <w:sz w:val="16"/>
                                <w:szCs w:val="16"/>
                                <w:lang w:val="ja-JP"/>
                              </w:rPr>
                            </w:pPr>
                            <w:r w:rsidRPr="00AC3CF9">
                              <w:rPr>
                                <w:rFonts w:hint="eastAsia"/>
                                <w:b/>
                                <w:bCs/>
                                <w:sz w:val="16"/>
                                <w:szCs w:val="16"/>
                                <w:lang w:val="ja-JP"/>
                              </w:rPr>
                              <w:t>ここには、研究代表者が最近</w:t>
                            </w:r>
                            <w:r w:rsidRPr="00AC3CF9">
                              <w:rPr>
                                <w:b/>
                                <w:bCs/>
                                <w:sz w:val="16"/>
                                <w:szCs w:val="16"/>
                                <w:lang w:val="ja-JP"/>
                              </w:rPr>
                              <w:t>5</w:t>
                            </w:r>
                            <w:r w:rsidRPr="00AC3CF9">
                              <w:rPr>
                                <w:b/>
                                <w:bCs/>
                                <w:sz w:val="16"/>
                                <w:szCs w:val="16"/>
                                <w:lang w:val="ja-JP"/>
                              </w:rPr>
                              <w:t>年間に発表した論文、著書、産業財産権、招待講演等本研究に関連する重要なものを選んで、</w:t>
                            </w:r>
                            <w:r w:rsidRPr="00AC3CF9">
                              <w:rPr>
                                <w:rFonts w:hint="eastAsia"/>
                                <w:b/>
                                <w:bCs/>
                                <w:sz w:val="16"/>
                                <w:szCs w:val="16"/>
                                <w:lang w:val="ja-JP"/>
                              </w:rPr>
                              <w:t>現在からさかのぼる形で記入してください。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8829" id="_x0000_s1039" type="#_x0000_t202" style="position:absolute;margin-left:307.1pt;margin-top:12.9pt;width:358.3pt;height:43.3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" filled="f" stroked="f">
                <v:textbox>
                  <w:txbxContent>
                    <w:p w14:paraId="759AEE47" w14:textId="26DF2872" w:rsidR="00976DA7" w:rsidRPr="008150D2" w:rsidRDefault="00AC3CF9" w:rsidP="00AC3CF9">
                      <w:pPr>
                        <w:rPr>
                          <w:b/>
                          <w:bCs/>
                          <w:sz w:val="16"/>
                          <w:szCs w:val="16"/>
                          <w:lang w:val="ja-JP"/>
                        </w:rPr>
                      </w:pPr>
                      <w:r w:rsidRPr="00AC3CF9">
                        <w:rPr>
                          <w:rFonts w:hint="eastAsia"/>
                          <w:b/>
                          <w:bCs/>
                          <w:sz w:val="16"/>
                          <w:szCs w:val="16"/>
                          <w:lang w:val="ja-JP"/>
                        </w:rPr>
                        <w:t>ここには、研究代表者が最近</w:t>
                      </w:r>
                      <w:r w:rsidRPr="00AC3CF9">
                        <w:rPr>
                          <w:b/>
                          <w:bCs/>
                          <w:sz w:val="16"/>
                          <w:szCs w:val="16"/>
                          <w:lang w:val="ja-JP"/>
                        </w:rPr>
                        <w:t>5</w:t>
                      </w:r>
                      <w:r w:rsidRPr="00AC3CF9">
                        <w:rPr>
                          <w:b/>
                          <w:bCs/>
                          <w:sz w:val="16"/>
                          <w:szCs w:val="16"/>
                          <w:lang w:val="ja-JP"/>
                        </w:rPr>
                        <w:t>年間に発表した論文、著書、産業財産権、招待講演等本研究に関連する重要なものを選んで、</w:t>
                      </w:r>
                      <w:r w:rsidRPr="00AC3CF9">
                        <w:rPr>
                          <w:rFonts w:hint="eastAsia"/>
                          <w:b/>
                          <w:bCs/>
                          <w:sz w:val="16"/>
                          <w:szCs w:val="16"/>
                          <w:lang w:val="ja-JP"/>
                        </w:rPr>
                        <w:t>現在からさかのぼる形で記入してください。</w:t>
                      </w:r>
                    </w:p>
                  </w:txbxContent>
                </v:textbox>
                <w10:wrap anchorx="margin"/>
              </v:shape>
            </w:pict>
          </mc:Fallback>
        </mc:AlternateContent>
      </w:r>
    </w:p>
    <w:p w14:paraId="172A7310" w14:textId="19DE5946" w:rsidR="00976DA7" w:rsidRPr="00583911" w:rsidRDefault="00976DA7" w:rsidP="00976DA7">
      <w:pPr>
        <w:rPr>
          <w:rFonts w:eastAsia="Meiryo UI"/>
          <w:b/>
          <w:bCs/>
          <w:sz w:val="24"/>
          <w:szCs w:val="24"/>
        </w:rPr>
      </w:pPr>
      <w:r>
        <w:rPr>
          <w:rFonts w:eastAsia="Meiryo UI" w:hint="eastAsia"/>
          <w:b/>
          <w:bCs/>
          <w:sz w:val="24"/>
          <w:szCs w:val="24"/>
        </w:rPr>
        <w:t>⑨</w:t>
      </w:r>
      <w:r w:rsidR="00AC3CF9">
        <w:rPr>
          <w:rFonts w:eastAsia="Meiryo UI" w:hint="eastAsia"/>
          <w:b/>
          <w:bCs/>
          <w:sz w:val="24"/>
          <w:szCs w:val="24"/>
        </w:rPr>
        <w:t>研究業績</w:t>
      </w:r>
    </w:p>
    <w:p w14:paraId="528CFBC9" w14:textId="77777777" w:rsidR="00976DA7" w:rsidRDefault="00976DA7" w:rsidP="00976DA7">
      <w:pPr>
        <w:pBdr>
          <w:bottom w:val="single" w:sz="12" w:space="1" w:color="auto"/>
        </w:pBdr>
      </w:pPr>
    </w:p>
    <w:p w14:paraId="05A43919" w14:textId="77777777" w:rsidR="00976DA7" w:rsidRDefault="00976DA7" w:rsidP="00976DA7">
      <w:r>
        <w:rPr>
          <w:noProof/>
        </w:rPr>
        <mc:AlternateContent>
          <mc:Choice Requires="wps">
            <w:drawing>
              <wp:anchor distT="45720" distB="45720" distL="114300" distR="114300" simplePos="0" relativeHeight="251685888" behindDoc="0" locked="0" layoutInCell="1" allowOverlap="1" wp14:anchorId="12C9B2C5" wp14:editId="5EDBEB48">
                <wp:simplePos x="0" y="0"/>
                <wp:positionH relativeFrom="column">
                  <wp:posOffset>21590</wp:posOffset>
                </wp:positionH>
                <wp:positionV relativeFrom="paragraph">
                  <wp:posOffset>279400</wp:posOffset>
                </wp:positionV>
                <wp:extent cx="5715000" cy="6062980"/>
                <wp:effectExtent l="0" t="0" r="19050" b="13970"/>
                <wp:wrapSquare wrapText="bothSides"/>
                <wp:docPr id="301450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3EA9A525" w14:textId="77777777" w:rsidR="00976DA7" w:rsidRDefault="00976DA7" w:rsidP="00976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B2C5" id="_x0000_s1040" type="#_x0000_t202" style="position:absolute;margin-left:1.7pt;margin-top:22pt;width:450pt;height:477.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DOpkDIZAgAAKAQAAA4AAAAAAAAAAAAAAAAALgIAAGRycy9lMm9Eb2MueG1sUEsBAi0AFAAG&#10;AAgAAAAhAOhyl9XdAAAACAEAAA8AAAAAAAAAAAAAAAAAcwQAAGRycy9kb3ducmV2LnhtbFBLBQYA&#10;AAAABAAEAPMAAAB9BQAAAAA=&#10;">
                <v:textbox>
                  <w:txbxContent>
                    <w:p w14:paraId="3EA9A525" w14:textId="77777777" w:rsidR="00976DA7" w:rsidRDefault="00976DA7" w:rsidP="00976DA7"/>
                  </w:txbxContent>
                </v:textbox>
                <w10:wrap type="square"/>
              </v:shape>
            </w:pict>
          </mc:Fallback>
        </mc:AlternateContent>
      </w:r>
    </w:p>
    <w:p w14:paraId="082F16DA" w14:textId="77777777" w:rsidR="00976DA7" w:rsidRDefault="00976DA7" w:rsidP="00976DA7"/>
    <w:p w14:paraId="118C6777" w14:textId="77777777" w:rsidR="00976DA7" w:rsidRPr="00C11101"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5269F188" w14:textId="77777777" w:rsidR="00976DA7"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4563DC2D" w14:textId="77777777" w:rsidR="00976DA7" w:rsidRPr="00C11101" w:rsidRDefault="00976DA7" w:rsidP="00976DA7">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p w14:paraId="7052E6D0" w14:textId="0F6824DE" w:rsidR="00976DA7" w:rsidRDefault="00976DA7" w:rsidP="00976DA7">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（科学技術分野）</w:t>
      </w:r>
      <w:r>
        <w:rPr>
          <w:rFonts w:eastAsia="Meiryo UI" w:hint="eastAsia"/>
        </w:rPr>
        <w:t xml:space="preserve">　　　　　　　　　　　　</w:t>
      </w:r>
      <w:r w:rsidRPr="00BF19D5">
        <w:rPr>
          <w:rFonts w:eastAsia="Meiryo UI" w:hint="eastAsia"/>
        </w:rPr>
        <w:t>様式</w:t>
      </w:r>
      <w:r w:rsidRPr="00BF19D5">
        <w:rPr>
          <w:rFonts w:eastAsia="Meiryo UI"/>
        </w:rPr>
        <w:t xml:space="preserve"> </w:t>
      </w:r>
      <w:r w:rsidR="005810C0">
        <w:rPr>
          <w:rFonts w:eastAsia="Meiryo UI" w:hint="eastAsia"/>
        </w:rPr>
        <w:t>10</w:t>
      </w:r>
    </w:p>
    <w:p w14:paraId="376D9CC5" w14:textId="77777777" w:rsidR="00976DA7" w:rsidRDefault="00976DA7" w:rsidP="00976DA7">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87936" behindDoc="1" locked="0" layoutInCell="1" allowOverlap="1" wp14:anchorId="3FF3954E" wp14:editId="04B5BE1A">
                <wp:simplePos x="0" y="0"/>
                <wp:positionH relativeFrom="margin">
                  <wp:posOffset>3232967</wp:posOffset>
                </wp:positionH>
                <wp:positionV relativeFrom="paragraph">
                  <wp:posOffset>114209</wp:posOffset>
                </wp:positionV>
                <wp:extent cx="2378528" cy="538843"/>
                <wp:effectExtent l="0" t="0" r="0" b="0"/>
                <wp:wrapNone/>
                <wp:docPr id="248924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528" cy="538843"/>
                        </a:xfrm>
                        <a:prstGeom prst="rect">
                          <a:avLst/>
                        </a:prstGeom>
                        <a:noFill/>
                        <a:ln w="9525">
                          <a:noFill/>
                          <a:miter lim="800000"/>
                          <a:headEnd/>
                          <a:tailEnd/>
                        </a:ln>
                      </wps:spPr>
                      <wps:txbx>
                        <w:txbxContent>
                          <w:p w14:paraId="26D04CB6" w14:textId="64632FDB" w:rsidR="00976DA7" w:rsidRPr="00AC6968" w:rsidRDefault="00AC6968" w:rsidP="00976DA7">
                            <w:pPr>
                              <w:rPr>
                                <w:b/>
                                <w:bCs/>
                                <w:sz w:val="16"/>
                                <w:szCs w:val="16"/>
                              </w:rPr>
                            </w:pPr>
                            <w:r w:rsidRPr="00AC6968">
                              <w:rPr>
                                <w:rFonts w:hint="eastAsia"/>
                                <w:b/>
                                <w:bCs/>
                                <w:sz w:val="16"/>
                                <w:szCs w:val="16"/>
                              </w:rPr>
                              <w:t>ここには、研究者がこの助成金有効に活用していただくため、他の研究や活動との時間配分をエフォートで表します。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954E" id="_x0000_s1041" type="#_x0000_t202" style="position:absolute;margin-left:254.55pt;margin-top:9pt;width:187.3pt;height:42.4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" filled="f" stroked="f">
                <v:textbox>
                  <w:txbxContent>
                    <w:p w14:paraId="26D04CB6" w14:textId="64632FDB" w:rsidR="00976DA7" w:rsidRPr="00AC6968" w:rsidRDefault="00AC6968" w:rsidP="00976DA7">
                      <w:pPr>
                        <w:rPr>
                          <w:b/>
                          <w:bCs/>
                          <w:sz w:val="16"/>
                          <w:szCs w:val="16"/>
                        </w:rPr>
                      </w:pPr>
                      <w:r w:rsidRPr="00AC6968">
                        <w:rPr>
                          <w:rFonts w:hint="eastAsia"/>
                          <w:b/>
                          <w:bCs/>
                          <w:sz w:val="16"/>
                          <w:szCs w:val="16"/>
                        </w:rPr>
                        <w:t>ここには、研究者がこの助成金有効に活用していただくため、他の研究や活動との時間配分をエフォートで表します。</w:t>
                      </w:r>
                    </w:p>
                  </w:txbxContent>
                </v:textbox>
                <w10:wrap anchorx="margin"/>
              </v:shape>
            </w:pict>
          </mc:Fallback>
        </mc:AlternateContent>
      </w:r>
    </w:p>
    <w:p w14:paraId="0323F7EE" w14:textId="156723F0" w:rsidR="00976DA7" w:rsidRPr="00583911" w:rsidRDefault="00976DA7" w:rsidP="00976DA7">
      <w:pPr>
        <w:rPr>
          <w:rFonts w:eastAsia="Meiryo UI"/>
          <w:b/>
          <w:bCs/>
          <w:sz w:val="24"/>
          <w:szCs w:val="24"/>
        </w:rPr>
      </w:pPr>
      <w:r>
        <w:rPr>
          <w:rFonts w:eastAsia="Meiryo UI" w:hint="eastAsia"/>
          <w:b/>
          <w:bCs/>
          <w:sz w:val="24"/>
          <w:szCs w:val="24"/>
        </w:rPr>
        <w:t>⑩</w:t>
      </w:r>
      <w:r w:rsidR="005B405E" w:rsidRPr="005B405E">
        <w:rPr>
          <w:rFonts w:eastAsia="Meiryo UI" w:hint="eastAsia"/>
          <w:b/>
          <w:bCs/>
          <w:sz w:val="24"/>
          <w:szCs w:val="24"/>
        </w:rPr>
        <w:t>現状研究費の応募・受け入れ状況・エフォート</w:t>
      </w:r>
    </w:p>
    <w:p w14:paraId="15EB0815" w14:textId="77777777" w:rsidR="00976DA7" w:rsidRDefault="00976DA7" w:rsidP="00976DA7">
      <w:pPr>
        <w:pBdr>
          <w:bottom w:val="single" w:sz="12" w:space="1" w:color="auto"/>
        </w:pBdr>
      </w:pPr>
    </w:p>
    <w:p w14:paraId="74A1BDF5" w14:textId="77777777" w:rsidR="00976DA7" w:rsidRDefault="00976DA7" w:rsidP="00976DA7">
      <w:r>
        <w:rPr>
          <w:noProof/>
        </w:rPr>
        <mc:AlternateContent>
          <mc:Choice Requires="wps">
            <w:drawing>
              <wp:anchor distT="45720" distB="45720" distL="114300" distR="114300" simplePos="0" relativeHeight="251688960" behindDoc="0" locked="0" layoutInCell="1" allowOverlap="1" wp14:anchorId="4EA6646A" wp14:editId="6067173D">
                <wp:simplePos x="0" y="0"/>
                <wp:positionH relativeFrom="column">
                  <wp:posOffset>21590</wp:posOffset>
                </wp:positionH>
                <wp:positionV relativeFrom="paragraph">
                  <wp:posOffset>279400</wp:posOffset>
                </wp:positionV>
                <wp:extent cx="5715000" cy="6062980"/>
                <wp:effectExtent l="0" t="0" r="19050" b="13970"/>
                <wp:wrapSquare wrapText="bothSides"/>
                <wp:docPr id="8648785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5FE47BC2" w14:textId="77777777" w:rsidR="00976DA7" w:rsidRDefault="00976DA7" w:rsidP="00976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646A" id="_x0000_s1042" type="#_x0000_t202" style="position:absolute;margin-left:1.7pt;margin-top:22pt;width:450pt;height:477.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NbAPAUZAgAAKAQAAA4AAAAAAAAAAAAAAAAALgIAAGRycy9lMm9Eb2MueG1sUEsBAi0AFAAG&#10;AAgAAAAhAOhyl9XdAAAACAEAAA8AAAAAAAAAAAAAAAAAcwQAAGRycy9kb3ducmV2LnhtbFBLBQYA&#10;AAAABAAEAPMAAAB9BQAAAAA=&#10;">
                <v:textbox>
                  <w:txbxContent>
                    <w:p w14:paraId="5FE47BC2" w14:textId="77777777" w:rsidR="00976DA7" w:rsidRDefault="00976DA7" w:rsidP="00976DA7"/>
                  </w:txbxContent>
                </v:textbox>
                <w10:wrap type="square"/>
              </v:shape>
            </w:pict>
          </mc:Fallback>
        </mc:AlternateContent>
      </w:r>
    </w:p>
    <w:p w14:paraId="7C0156E9" w14:textId="77777777" w:rsidR="00976DA7" w:rsidRDefault="00976DA7" w:rsidP="00976DA7"/>
    <w:p w14:paraId="5A703309" w14:textId="77777777" w:rsidR="00976DA7" w:rsidRPr="00C11101"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対象テーマ</w:t>
      </w:r>
      <w:r>
        <w:rPr>
          <w:rFonts w:eastAsia="Meiryo UI" w:hint="eastAsia"/>
          <w:b/>
          <w:bCs/>
          <w:sz w:val="24"/>
          <w:szCs w:val="24"/>
        </w:rPr>
        <w:t xml:space="preserve">  </w:t>
      </w:r>
      <w:r w:rsidRPr="00C11101">
        <w:rPr>
          <w:rFonts w:eastAsia="Meiryo UI" w:hint="eastAsia"/>
          <w:b/>
          <w:bCs/>
          <w:sz w:val="24"/>
          <w:szCs w:val="24"/>
        </w:rPr>
        <w:t>：</w:t>
      </w:r>
    </w:p>
    <w:p w14:paraId="1D62CCFE" w14:textId="77777777" w:rsidR="00976DA7" w:rsidRDefault="00976DA7" w:rsidP="00976DA7">
      <w:pPr>
        <w:pBdr>
          <w:top w:val="single" w:sz="12" w:space="1" w:color="auto"/>
          <w:bottom w:val="single" w:sz="12" w:space="1" w:color="auto"/>
        </w:pBdr>
        <w:spacing w:line="360" w:lineRule="auto"/>
        <w:rPr>
          <w:rFonts w:eastAsia="Meiryo UI"/>
          <w:b/>
          <w:bCs/>
          <w:sz w:val="24"/>
          <w:szCs w:val="24"/>
        </w:rPr>
      </w:pPr>
      <w:r w:rsidRPr="00C11101">
        <w:rPr>
          <w:rFonts w:eastAsia="Meiryo UI" w:hint="eastAsia"/>
          <w:b/>
          <w:bCs/>
          <w:sz w:val="24"/>
          <w:szCs w:val="24"/>
        </w:rPr>
        <w:t xml:space="preserve">研究機関　</w:t>
      </w:r>
      <w:r>
        <w:rPr>
          <w:rFonts w:eastAsia="Meiryo UI" w:hint="eastAsia"/>
          <w:b/>
          <w:bCs/>
          <w:sz w:val="24"/>
          <w:szCs w:val="24"/>
        </w:rPr>
        <w:t xml:space="preserve"> </w:t>
      </w:r>
      <w:r w:rsidRPr="00C11101">
        <w:rPr>
          <w:rFonts w:eastAsia="Meiryo UI" w:hint="eastAsia"/>
          <w:b/>
          <w:bCs/>
          <w:sz w:val="24"/>
          <w:szCs w:val="24"/>
        </w:rPr>
        <w:t>：</w:t>
      </w:r>
    </w:p>
    <w:p w14:paraId="51E2C90D" w14:textId="2B22B511" w:rsidR="00B51288" w:rsidRPr="00976DA7" w:rsidRDefault="00976DA7" w:rsidP="00976DA7">
      <w:pPr>
        <w:pBdr>
          <w:top w:val="single" w:sz="12" w:space="1" w:color="auto"/>
          <w:bottom w:val="single" w:sz="12" w:space="1" w:color="auto"/>
        </w:pBdr>
        <w:spacing w:line="360" w:lineRule="auto"/>
        <w:rPr>
          <w:rFonts w:eastAsia="Meiryo UI"/>
          <w:b/>
          <w:bCs/>
          <w:sz w:val="24"/>
          <w:szCs w:val="24"/>
        </w:rPr>
      </w:pPr>
      <w:r>
        <w:rPr>
          <w:rFonts w:eastAsia="Meiryo UI" w:hint="eastAsia"/>
          <w:b/>
          <w:bCs/>
          <w:sz w:val="24"/>
          <w:szCs w:val="24"/>
        </w:rPr>
        <w:t>研究代表者：</w:t>
      </w:r>
    </w:p>
    <w:sectPr w:rsidR="00B51288" w:rsidRPr="00976DA7"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778B" w14:textId="77777777" w:rsidR="00CC433A" w:rsidRDefault="00CC433A" w:rsidP="001E678E">
      <w:r>
        <w:separator/>
      </w:r>
    </w:p>
  </w:endnote>
  <w:endnote w:type="continuationSeparator" w:id="0">
    <w:p w14:paraId="2FAB8FC5" w14:textId="77777777" w:rsidR="00CC433A" w:rsidRDefault="00CC433A"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021C" w14:textId="77777777" w:rsidR="00CC433A" w:rsidRDefault="00CC433A" w:rsidP="001E678E">
      <w:r>
        <w:separator/>
      </w:r>
    </w:p>
  </w:footnote>
  <w:footnote w:type="continuationSeparator" w:id="0">
    <w:p w14:paraId="73AEF07D" w14:textId="77777777" w:rsidR="00CC433A" w:rsidRDefault="00CC433A"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A136D"/>
    <w:multiLevelType w:val="hybridMultilevel"/>
    <w:tmpl w:val="FAFE8BA8"/>
    <w:lvl w:ilvl="0" w:tplc="72E8B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652A34"/>
    <w:multiLevelType w:val="hybridMultilevel"/>
    <w:tmpl w:val="DDB87D1E"/>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8" w15:restartNumberingAfterBreak="0">
    <w:nsid w:val="28D358AE"/>
    <w:multiLevelType w:val="hybridMultilevel"/>
    <w:tmpl w:val="DDB87D1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60B98"/>
    <w:multiLevelType w:val="hybridMultilevel"/>
    <w:tmpl w:val="DDB87D1E"/>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2" w15:restartNumberingAfterBreak="0">
    <w:nsid w:val="388455A2"/>
    <w:multiLevelType w:val="hybridMultilevel"/>
    <w:tmpl w:val="DDB87D1E"/>
    <w:lvl w:ilvl="0" w:tplc="D660B178">
      <w:start w:val="1"/>
      <w:numFmt w:val="decimalEnclosedCircle"/>
      <w:lvlText w:val="%1"/>
      <w:lvlJc w:val="left"/>
      <w:pPr>
        <w:ind w:left="644"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C4857B4"/>
    <w:multiLevelType w:val="hybridMultilevel"/>
    <w:tmpl w:val="B17C602C"/>
    <w:lvl w:ilvl="0" w:tplc="F18AF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015678"/>
    <w:multiLevelType w:val="hybridMultilevel"/>
    <w:tmpl w:val="DDB87D1E"/>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2"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7502805">
    <w:abstractNumId w:val="27"/>
  </w:num>
  <w:num w:numId="2" w16cid:durableId="1409615295">
    <w:abstractNumId w:val="15"/>
  </w:num>
  <w:num w:numId="3" w16cid:durableId="166480784">
    <w:abstractNumId w:val="10"/>
  </w:num>
  <w:num w:numId="4" w16cid:durableId="656298229">
    <w:abstractNumId w:val="30"/>
  </w:num>
  <w:num w:numId="5" w16cid:durableId="1476601090">
    <w:abstractNumId w:val="16"/>
  </w:num>
  <w:num w:numId="6" w16cid:durableId="57871146">
    <w:abstractNumId w:val="23"/>
  </w:num>
  <w:num w:numId="7" w16cid:durableId="934510585">
    <w:abstractNumId w:val="25"/>
  </w:num>
  <w:num w:numId="8" w16cid:durableId="1081214692">
    <w:abstractNumId w:val="9"/>
  </w:num>
  <w:num w:numId="9" w16cid:durableId="984434163">
    <w:abstractNumId w:val="7"/>
  </w:num>
  <w:num w:numId="10" w16cid:durableId="1432555185">
    <w:abstractNumId w:val="6"/>
  </w:num>
  <w:num w:numId="11" w16cid:durableId="1829906892">
    <w:abstractNumId w:val="5"/>
  </w:num>
  <w:num w:numId="12" w16cid:durableId="285045863">
    <w:abstractNumId w:val="4"/>
  </w:num>
  <w:num w:numId="13" w16cid:durableId="1049450053">
    <w:abstractNumId w:val="8"/>
  </w:num>
  <w:num w:numId="14" w16cid:durableId="959997926">
    <w:abstractNumId w:val="3"/>
  </w:num>
  <w:num w:numId="15" w16cid:durableId="2099592357">
    <w:abstractNumId w:val="2"/>
  </w:num>
  <w:num w:numId="16" w16cid:durableId="1328943732">
    <w:abstractNumId w:val="1"/>
  </w:num>
  <w:num w:numId="17" w16cid:durableId="1439644161">
    <w:abstractNumId w:val="0"/>
  </w:num>
  <w:num w:numId="18" w16cid:durableId="483861197">
    <w:abstractNumId w:val="19"/>
  </w:num>
  <w:num w:numId="19" w16cid:durableId="574704658">
    <w:abstractNumId w:val="20"/>
  </w:num>
  <w:num w:numId="20" w16cid:durableId="181667768">
    <w:abstractNumId w:val="28"/>
  </w:num>
  <w:num w:numId="21" w16cid:durableId="1137651940">
    <w:abstractNumId w:val="24"/>
  </w:num>
  <w:num w:numId="22" w16cid:durableId="337389067">
    <w:abstractNumId w:val="14"/>
  </w:num>
  <w:num w:numId="23" w16cid:durableId="1646161181">
    <w:abstractNumId w:val="32"/>
  </w:num>
  <w:num w:numId="24" w16cid:durableId="909074884">
    <w:abstractNumId w:val="13"/>
  </w:num>
  <w:num w:numId="25" w16cid:durableId="873811353">
    <w:abstractNumId w:val="12"/>
  </w:num>
  <w:num w:numId="26" w16cid:durableId="613093194">
    <w:abstractNumId w:val="26"/>
  </w:num>
  <w:num w:numId="27" w16cid:durableId="1427311320">
    <w:abstractNumId w:val="11"/>
  </w:num>
  <w:num w:numId="28" w16cid:durableId="1752387845">
    <w:abstractNumId w:val="29"/>
  </w:num>
  <w:num w:numId="29" w16cid:durableId="1220168608">
    <w:abstractNumId w:val="22"/>
  </w:num>
  <w:num w:numId="30" w16cid:durableId="961611351">
    <w:abstractNumId w:val="17"/>
  </w:num>
  <w:num w:numId="31" w16cid:durableId="1568223032">
    <w:abstractNumId w:val="18"/>
  </w:num>
  <w:num w:numId="32" w16cid:durableId="2078626113">
    <w:abstractNumId w:val="21"/>
  </w:num>
  <w:num w:numId="33" w16cid:durableId="19048272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5"/>
    <w:rsid w:val="00001364"/>
    <w:rsid w:val="00046CFE"/>
    <w:rsid w:val="00072251"/>
    <w:rsid w:val="000B3F34"/>
    <w:rsid w:val="000B5075"/>
    <w:rsid w:val="001363F1"/>
    <w:rsid w:val="00143F57"/>
    <w:rsid w:val="0015216E"/>
    <w:rsid w:val="0017495D"/>
    <w:rsid w:val="001A4BB2"/>
    <w:rsid w:val="001A5713"/>
    <w:rsid w:val="001A6CFF"/>
    <w:rsid w:val="001B664C"/>
    <w:rsid w:val="001E678E"/>
    <w:rsid w:val="00230F96"/>
    <w:rsid w:val="0023296D"/>
    <w:rsid w:val="00245EEE"/>
    <w:rsid w:val="00247B89"/>
    <w:rsid w:val="002B0A30"/>
    <w:rsid w:val="002D35D4"/>
    <w:rsid w:val="002E1880"/>
    <w:rsid w:val="002E6FDC"/>
    <w:rsid w:val="002F70DB"/>
    <w:rsid w:val="003161A4"/>
    <w:rsid w:val="00347E90"/>
    <w:rsid w:val="004264FB"/>
    <w:rsid w:val="0043160E"/>
    <w:rsid w:val="004358FC"/>
    <w:rsid w:val="00471587"/>
    <w:rsid w:val="00496AFE"/>
    <w:rsid w:val="004B745E"/>
    <w:rsid w:val="004E108E"/>
    <w:rsid w:val="00510CB3"/>
    <w:rsid w:val="005367CB"/>
    <w:rsid w:val="00550B79"/>
    <w:rsid w:val="00574411"/>
    <w:rsid w:val="005810C0"/>
    <w:rsid w:val="00583911"/>
    <w:rsid w:val="005B405E"/>
    <w:rsid w:val="005C2895"/>
    <w:rsid w:val="005C55AB"/>
    <w:rsid w:val="005F17F6"/>
    <w:rsid w:val="005F3FA6"/>
    <w:rsid w:val="00645252"/>
    <w:rsid w:val="006921DD"/>
    <w:rsid w:val="00693F28"/>
    <w:rsid w:val="00695ACC"/>
    <w:rsid w:val="006D1918"/>
    <w:rsid w:val="006D3D74"/>
    <w:rsid w:val="00742405"/>
    <w:rsid w:val="00746081"/>
    <w:rsid w:val="0077776B"/>
    <w:rsid w:val="00785997"/>
    <w:rsid w:val="007A1D72"/>
    <w:rsid w:val="007B3675"/>
    <w:rsid w:val="007C698A"/>
    <w:rsid w:val="00801B00"/>
    <w:rsid w:val="00806527"/>
    <w:rsid w:val="008074BD"/>
    <w:rsid w:val="008150D2"/>
    <w:rsid w:val="0083569A"/>
    <w:rsid w:val="008C5C20"/>
    <w:rsid w:val="008F0514"/>
    <w:rsid w:val="009005E5"/>
    <w:rsid w:val="00947115"/>
    <w:rsid w:val="00964067"/>
    <w:rsid w:val="00976DA7"/>
    <w:rsid w:val="009920B4"/>
    <w:rsid w:val="009E0464"/>
    <w:rsid w:val="00A3000A"/>
    <w:rsid w:val="00A554D9"/>
    <w:rsid w:val="00A9204E"/>
    <w:rsid w:val="00AA3C61"/>
    <w:rsid w:val="00AC3CF9"/>
    <w:rsid w:val="00AC6968"/>
    <w:rsid w:val="00B274EC"/>
    <w:rsid w:val="00B33D07"/>
    <w:rsid w:val="00B51288"/>
    <w:rsid w:val="00B9016B"/>
    <w:rsid w:val="00BA1EBA"/>
    <w:rsid w:val="00BC26DD"/>
    <w:rsid w:val="00BC6102"/>
    <w:rsid w:val="00BF19D5"/>
    <w:rsid w:val="00C11101"/>
    <w:rsid w:val="00C23270"/>
    <w:rsid w:val="00C56769"/>
    <w:rsid w:val="00C95CE7"/>
    <w:rsid w:val="00CC433A"/>
    <w:rsid w:val="00CE137A"/>
    <w:rsid w:val="00CF0D97"/>
    <w:rsid w:val="00D25E5C"/>
    <w:rsid w:val="00D712B8"/>
    <w:rsid w:val="00D918C2"/>
    <w:rsid w:val="00D955FB"/>
    <w:rsid w:val="00DB4141"/>
    <w:rsid w:val="00DC2CC1"/>
    <w:rsid w:val="00E16811"/>
    <w:rsid w:val="00E30E1A"/>
    <w:rsid w:val="00EA5B05"/>
    <w:rsid w:val="00EA6EAC"/>
    <w:rsid w:val="00EE596A"/>
    <w:rsid w:val="00F01058"/>
    <w:rsid w:val="00F61864"/>
    <w:rsid w:val="00F66E6E"/>
    <w:rsid w:val="00FA0E61"/>
    <w:rsid w:val="00FA2152"/>
    <w:rsid w:val="00FA53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A500A"/>
  <w15:chartTrackingRefBased/>
  <w15:docId w15:val="{49A854A8-DC48-490F-9C14-1B74651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oke\AppData\Local\Microsoft\Office\16.0\DTS\ja-JP%7b51DDC530-CB43-4DFC-811B-890EFA3FF3E4%7d\%7b08B69876-5A22-4557-BFB8-E7514077EC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{08B69876-5A22-4557-BFB8-E7514077ECF9}tf02786999_win32.dotx</Template>
  <TotalTime>13</TotalTime>
  <Pages>10</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慶子 中村</dc:creator>
  <cp:keywords/>
  <dc:description/>
  <cp:lastModifiedBy>慶子 中村</cp:lastModifiedBy>
  <cp:revision>11</cp:revision>
  <dcterms:created xsi:type="dcterms:W3CDTF">2025-03-04T09:31:00Z</dcterms:created>
  <dcterms:modified xsi:type="dcterms:W3CDTF">2025-03-05T12:27:00Z</dcterms:modified>
</cp:coreProperties>
</file>